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000C" w:rsidRPr="00200130" w:rsidRDefault="00F1000C" w:rsidP="009D62A8">
      <w:pPr>
        <w:jc w:val="center"/>
        <w:rPr>
          <w:b/>
          <w:bCs/>
          <w:color w:val="000000"/>
          <w:sz w:val="48"/>
          <w:szCs w:val="48"/>
        </w:rPr>
      </w:pPr>
      <w:r w:rsidRPr="00200130">
        <w:rPr>
          <w:noProof/>
          <w:lang w:eastAsia="ru-RU"/>
        </w:rPr>
        <w:drawing>
          <wp:inline distT="0" distB="0" distL="0" distR="0" wp14:anchorId="58EC82E5" wp14:editId="046661F6">
            <wp:extent cx="1478915" cy="1748155"/>
            <wp:effectExtent l="0" t="0" r="6985" b="4445"/>
            <wp:docPr id="2" name="Рисунок 1" descr="Вейделе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йделе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0C" w:rsidRPr="00200130" w:rsidRDefault="00F1000C" w:rsidP="009D62A8">
      <w:pPr>
        <w:spacing w:before="2880"/>
        <w:ind w:firstLine="0"/>
        <w:jc w:val="center"/>
        <w:rPr>
          <w:color w:val="000000"/>
          <w:sz w:val="48"/>
          <w:szCs w:val="48"/>
        </w:rPr>
      </w:pPr>
      <w:r w:rsidRPr="00200130">
        <w:rPr>
          <w:b/>
          <w:bCs/>
          <w:color w:val="000000"/>
          <w:sz w:val="48"/>
          <w:szCs w:val="48"/>
        </w:rPr>
        <w:t>СХЕМА ТЕПЛОСНАБЖЕНИЯ</w:t>
      </w:r>
    </w:p>
    <w:p w:rsidR="00F1000C" w:rsidRPr="00200130" w:rsidRDefault="00F1000C" w:rsidP="009D62A8">
      <w:pPr>
        <w:ind w:firstLine="0"/>
        <w:jc w:val="center"/>
        <w:rPr>
          <w:b/>
          <w:bCs/>
          <w:color w:val="000000"/>
          <w:sz w:val="40"/>
          <w:szCs w:val="40"/>
        </w:rPr>
      </w:pPr>
    </w:p>
    <w:p w:rsidR="00F1000C" w:rsidRPr="00200130" w:rsidRDefault="00F1000C" w:rsidP="009D62A8">
      <w:pPr>
        <w:ind w:firstLine="0"/>
        <w:jc w:val="center"/>
        <w:rPr>
          <w:b/>
          <w:bCs/>
          <w:color w:val="000000"/>
          <w:sz w:val="40"/>
          <w:szCs w:val="40"/>
        </w:rPr>
      </w:pPr>
      <w:proofErr w:type="spellStart"/>
      <w:r w:rsidRPr="00200130">
        <w:rPr>
          <w:b/>
          <w:bCs/>
          <w:color w:val="000000"/>
          <w:sz w:val="40"/>
          <w:szCs w:val="40"/>
        </w:rPr>
        <w:t>Малакеевского</w:t>
      </w:r>
      <w:proofErr w:type="spellEnd"/>
      <w:r w:rsidRPr="00200130"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F1000C" w:rsidRPr="00200130" w:rsidRDefault="00F1000C" w:rsidP="009D62A8">
      <w:pPr>
        <w:ind w:firstLine="0"/>
        <w:jc w:val="center"/>
        <w:rPr>
          <w:b/>
          <w:bCs/>
          <w:color w:val="000000"/>
          <w:sz w:val="40"/>
          <w:szCs w:val="40"/>
        </w:rPr>
      </w:pPr>
      <w:r w:rsidRPr="00200130">
        <w:rPr>
          <w:b/>
          <w:bCs/>
          <w:color w:val="000000"/>
          <w:sz w:val="40"/>
          <w:szCs w:val="40"/>
        </w:rPr>
        <w:t>муниципального района «Вейделевский район»</w:t>
      </w:r>
    </w:p>
    <w:p w:rsidR="00F1000C" w:rsidRPr="00200130" w:rsidRDefault="00F1000C" w:rsidP="009D62A8">
      <w:pPr>
        <w:ind w:firstLine="0"/>
        <w:jc w:val="center"/>
        <w:rPr>
          <w:b/>
          <w:sz w:val="40"/>
          <w:szCs w:val="40"/>
        </w:rPr>
      </w:pPr>
      <w:r w:rsidRPr="00200130">
        <w:rPr>
          <w:b/>
          <w:bCs/>
          <w:color w:val="000000"/>
          <w:sz w:val="40"/>
          <w:szCs w:val="40"/>
        </w:rPr>
        <w:t xml:space="preserve"> Белгородской области</w:t>
      </w:r>
      <w:r w:rsidR="00DA7305" w:rsidRPr="00200130">
        <w:rPr>
          <w:b/>
          <w:bCs/>
          <w:color w:val="000000"/>
          <w:sz w:val="40"/>
          <w:szCs w:val="40"/>
        </w:rPr>
        <w:t xml:space="preserve"> </w:t>
      </w:r>
      <w:r w:rsidRPr="00200130">
        <w:rPr>
          <w:b/>
          <w:sz w:val="40"/>
          <w:szCs w:val="40"/>
        </w:rPr>
        <w:t>до 2030 год</w:t>
      </w:r>
    </w:p>
    <w:p w:rsidR="00DA7305" w:rsidRPr="00200130" w:rsidRDefault="00DA7305" w:rsidP="009D62A8">
      <w:pPr>
        <w:ind w:firstLine="0"/>
        <w:jc w:val="center"/>
        <w:rPr>
          <w:b/>
          <w:sz w:val="40"/>
          <w:szCs w:val="40"/>
        </w:rPr>
      </w:pPr>
    </w:p>
    <w:p w:rsidR="00716F9C" w:rsidRPr="00200130" w:rsidRDefault="008445A1" w:rsidP="009D62A8">
      <w:pPr>
        <w:spacing w:before="120"/>
        <w:ind w:firstLine="0"/>
        <w:jc w:val="center"/>
        <w:rPr>
          <w:b/>
        </w:rPr>
      </w:pPr>
      <w:r w:rsidRPr="00200130">
        <w:rPr>
          <w:b/>
          <w:sz w:val="40"/>
          <w:szCs w:val="40"/>
        </w:rPr>
        <w:t xml:space="preserve"> (Актуализация на 202</w:t>
      </w:r>
      <w:r w:rsidR="007A7707" w:rsidRPr="00200130">
        <w:rPr>
          <w:b/>
          <w:sz w:val="40"/>
          <w:szCs w:val="40"/>
        </w:rPr>
        <w:t>6</w:t>
      </w:r>
      <w:r w:rsidR="00F1000C" w:rsidRPr="00200130">
        <w:rPr>
          <w:b/>
          <w:sz w:val="40"/>
          <w:szCs w:val="40"/>
        </w:rPr>
        <w:t xml:space="preserve"> год)</w:t>
      </w:r>
    </w:p>
    <w:p w:rsidR="00B33743" w:rsidRPr="00200130" w:rsidRDefault="00B33743" w:rsidP="009D62A8">
      <w:pPr>
        <w:pStyle w:val="af2"/>
        <w:pageBreakBefore/>
        <w:spacing w:line="240" w:lineRule="auto"/>
        <w:rPr>
          <w:rFonts w:ascii="Times New Roman" w:hAnsi="Times New Roman"/>
          <w:b/>
          <w:color w:val="auto"/>
          <w:szCs w:val="24"/>
        </w:rPr>
      </w:pPr>
      <w:r w:rsidRPr="00200130">
        <w:rPr>
          <w:rFonts w:ascii="Times New Roman" w:hAnsi="Times New Roman"/>
          <w:b/>
          <w:color w:val="auto"/>
          <w:szCs w:val="24"/>
        </w:rPr>
        <w:lastRenderedPageBreak/>
        <w:t>Оглавление</w:t>
      </w:r>
    </w:p>
    <w:p w:rsidR="006D67E9" w:rsidRPr="00200130" w:rsidRDefault="007649FF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200130">
        <w:rPr>
          <w:b w:val="0"/>
          <w:bCs/>
        </w:rPr>
        <w:fldChar w:fldCharType="begin"/>
      </w:r>
      <w:r w:rsidR="009D62A8" w:rsidRPr="00200130">
        <w:rPr>
          <w:b w:val="0"/>
          <w:bCs/>
        </w:rPr>
        <w:instrText xml:space="preserve"> TOC \o "1-3" \h \z \u </w:instrText>
      </w:r>
      <w:r w:rsidRPr="00200130">
        <w:rPr>
          <w:b w:val="0"/>
          <w:bCs/>
        </w:rPr>
        <w:fldChar w:fldCharType="separate"/>
      </w:r>
      <w:hyperlink w:anchor="_Toc198116698" w:history="1">
        <w:r w:rsidR="006D67E9" w:rsidRPr="00200130">
          <w:rPr>
            <w:rStyle w:val="a5"/>
            <w:noProof/>
          </w:rPr>
          <w:t>Введение</w:t>
        </w:r>
        <w:r w:rsidR="006D67E9" w:rsidRPr="00200130">
          <w:rPr>
            <w:noProof/>
            <w:webHidden/>
          </w:rPr>
          <w:tab/>
        </w:r>
        <w:r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_Toc198116698 \h </w:instrText>
        </w:r>
        <w:r w:rsidRPr="00200130">
          <w:rPr>
            <w:noProof/>
            <w:webHidden/>
          </w:rPr>
        </w:r>
        <w:r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6</w:t>
        </w:r>
        <w:r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699" w:history="1">
        <w:r w:rsidR="006D67E9" w:rsidRPr="00200130">
          <w:rPr>
            <w:rStyle w:val="a5"/>
            <w:noProof/>
          </w:rPr>
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_Toc198116699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8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00" w:history="1">
        <w:r w:rsidR="006D67E9" w:rsidRPr="00200130">
          <w:rPr>
            <w:rStyle w:val="a5"/>
            <w:noProof/>
          </w:rPr>
          <w:t>1.1.Величины существующей отапливаемой площади строительных фондов 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_Toc198116700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8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01" w:history="1">
        <w:r w:rsidR="006D67E9" w:rsidRPr="00200130">
          <w:rPr>
            <w:rStyle w:val="a5"/>
            <w:noProof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_Toc198116701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8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02" w:history="1">
        <w:r w:rsidR="006D67E9" w:rsidRPr="00200130">
          <w:rPr>
            <w:rStyle w:val="a5"/>
            <w:noProof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_Toc198116702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8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03" w:history="1">
        <w:r w:rsidR="006D67E9" w:rsidRPr="00200130">
          <w:rPr>
            <w:rStyle w:val="a5"/>
            <w:noProof/>
          </w:rPr>
          <w:t>Раздел 2. Существующие и перспективные балансы располагаемой тепловой мощности источников тепловой энергии тепловой нагрузки потребителей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_Toc198116703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8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04" w:history="1">
        <w:r w:rsidR="006D67E9" w:rsidRPr="00200130">
          <w:rPr>
            <w:rStyle w:val="a5"/>
            <w:noProof/>
          </w:rPr>
          <w:t>2.1.Описание существующих и перспективных зон действия систем теплоснабжения и источников тепловой энергии.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_Toc198116704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8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05" w:history="1">
        <w:r w:rsidR="006D67E9" w:rsidRPr="00200130">
          <w:rPr>
            <w:rStyle w:val="a5"/>
            <w:noProof/>
          </w:rPr>
          <w:t>2.2.Описание существующих и перспективных зон действия индивидуальных источников тепловой энергии.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_Toc198116705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9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06" w:history="1">
        <w:r w:rsidR="006D67E9" w:rsidRPr="00200130">
          <w:rPr>
            <w:rStyle w:val="a5"/>
            <w:noProof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_Toc198116706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9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07" w:history="1">
        <w:r w:rsidR="006D67E9" w:rsidRPr="00200130">
          <w:rPr>
            <w:rStyle w:val="a5"/>
            <w:noProof/>
          </w:rPr>
          <w:t>2.4. Перспективные балансы тепловой мощности источников тепловой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 в границах городского округа (поселения) и города федерального значения 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_Toc198116707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10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08" w:history="1">
        <w:r w:rsidR="006D67E9" w:rsidRPr="00200130">
          <w:rPr>
            <w:rStyle w:val="a5"/>
            <w:noProof/>
          </w:rPr>
          <w:t>2.5. 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_Toc198116708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10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09" w:history="1">
        <w:r w:rsidR="006D67E9" w:rsidRPr="00200130">
          <w:rPr>
            <w:rStyle w:val="a5"/>
            <w:noProof/>
          </w:rPr>
          <w:t>Раздел 3. Существующие и перспективные балансы теплоносителя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_Toc198116709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10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10" w:history="1">
        <w:r w:rsidR="006D67E9" w:rsidRPr="00200130">
          <w:rPr>
            <w:rStyle w:val="a5"/>
            <w:noProof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_Toc198116710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10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11" w:history="1">
        <w:r w:rsidR="006D67E9" w:rsidRPr="00200130">
          <w:rPr>
            <w:rStyle w:val="a5"/>
            <w:noProof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_Toc198116711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11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12" w:history="1">
        <w:r w:rsidR="006D67E9" w:rsidRPr="00200130">
          <w:rPr>
            <w:rStyle w:val="a5"/>
            <w:noProof/>
          </w:rPr>
          <w:t>Раздел 4. Основные положения мастер-плана развития систем теплоснабжения поселения, городского округа, города федерального значения.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_Toc198116712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11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13" w:history="1">
        <w:r w:rsidR="006D67E9" w:rsidRPr="00200130">
          <w:rPr>
            <w:rStyle w:val="a5"/>
            <w:noProof/>
          </w:rPr>
          <w:t>4.1. Описание сценариев развития теплоснабжения поселения, городского округа, города федерального значения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_Toc198116713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11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14" w:history="1">
        <w:r w:rsidR="006D67E9" w:rsidRPr="00200130">
          <w:rPr>
            <w:rStyle w:val="a5"/>
            <w:noProof/>
          </w:rPr>
          <w:t>4.2. Обоснование выбора приоритетного сценария развития теплоснабжения поселения, городского округа, города федерального значения.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_Toc198116714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11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15" w:history="1">
        <w:r w:rsidR="006D67E9" w:rsidRPr="00200130">
          <w:rPr>
            <w:rStyle w:val="a5"/>
            <w:noProof/>
          </w:rPr>
          <w:t>Раздел 5. Предложения по строительству, реконструкции и техническому перевооружению источников тепловой энергии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_Toc198116715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12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16" w:history="1">
        <w:r w:rsidR="006D67E9" w:rsidRPr="00200130">
          <w:rPr>
            <w:rStyle w:val="a5"/>
            <w:noProof/>
          </w:rPr>
          <w:t xml:space="preserve">5.1. Предложения по новому строительству источников тепловой энергии, обеспечивающие приросты перспективной тепловой нагрузки на вновь осваиваемых </w:t>
        </w:r>
        <w:r w:rsidR="006D67E9" w:rsidRPr="00200130">
          <w:rPr>
            <w:rStyle w:val="a5"/>
            <w:noProof/>
          </w:rPr>
          <w:lastRenderedPageBreak/>
          <w:t>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_Toc198116716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12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17" w:history="1">
        <w:r w:rsidR="006D67E9" w:rsidRPr="00200130">
          <w:rPr>
            <w:rStyle w:val="a5"/>
            <w:noProof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_Toc198116717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12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18" w:history="1">
        <w:r w:rsidR="006D67E9" w:rsidRPr="00200130">
          <w:rPr>
            <w:rStyle w:val="a5"/>
            <w:noProof/>
          </w:rPr>
          <w:t>5.3. Предложения по техническому перевооружению источников тепловой энергии с целью повышения эффективности работы систем теплоснабжения.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_Toc198116718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12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19" w:history="1">
        <w:r w:rsidR="006D67E9" w:rsidRPr="00200130">
          <w:rPr>
            <w:rStyle w:val="a5"/>
            <w:noProof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_Toc198116719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12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20" w:history="1">
        <w:r w:rsidR="006D67E9" w:rsidRPr="00200130">
          <w:rPr>
            <w:rStyle w:val="a5"/>
            <w:noProof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_Toc198116720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12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21" w:history="1">
        <w:r w:rsidR="006D67E9" w:rsidRPr="00200130">
          <w:rPr>
            <w:rStyle w:val="a5"/>
            <w:noProof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_Toc198116721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12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22" w:history="1">
        <w:r w:rsidR="006D67E9" w:rsidRPr="00200130">
          <w:rPr>
            <w:rStyle w:val="a5"/>
            <w:noProof/>
          </w:rPr>
          <w:t>5.7. Меры по переводу котельных, размещенных в существующих  и расширяемых зонах действия источников тепловой энергии, функционирующих  в режиме комбинированной выработки электрической и тепловой энергии, в пиковый режим работы, либо по выводу их из эксплуатации.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_Toc198116722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12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23" w:history="1">
        <w:r w:rsidR="006D67E9" w:rsidRPr="00200130">
          <w:rPr>
            <w:rStyle w:val="a5"/>
            <w:noProof/>
          </w:rPr>
          <w:t>5.8.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_Toc198116723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12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24" w:history="1">
        <w:r w:rsidR="006D67E9" w:rsidRPr="00200130">
          <w:rPr>
            <w:rStyle w:val="a5"/>
            <w:noProof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_Toc198116724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13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25" w:history="1">
        <w:r w:rsidR="006D67E9" w:rsidRPr="00200130">
          <w:rPr>
            <w:rStyle w:val="a5"/>
            <w:noProof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_Toc198116725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14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26" w:history="1">
        <w:r w:rsidR="006D67E9" w:rsidRPr="00200130">
          <w:rPr>
            <w:rStyle w:val="a5"/>
            <w:noProof/>
          </w:rPr>
          <w:t>Раздел 6. Предложения по строительству и реконструкции тепловых сетей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_Toc198116726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14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27" w:history="1">
        <w:r w:rsidR="006D67E9" w:rsidRPr="00200130">
          <w:rPr>
            <w:rStyle w:val="a5"/>
            <w:noProof/>
          </w:rPr>
          <w:t>6.1.Предложения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_Toc198116727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14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28" w:history="1">
        <w:r w:rsidR="006D67E9" w:rsidRPr="00200130">
          <w:rPr>
            <w:rStyle w:val="a5"/>
            <w:noProof/>
          </w:rPr>
          <w:t>6.2. Предложения по строительству и реконструкции тепловых сетей 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_Toc198116728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14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29" w:history="1">
        <w:r w:rsidR="006D67E9" w:rsidRPr="00200130">
          <w:rPr>
            <w:rStyle w:val="a5"/>
            <w:noProof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_Toc198116729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14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30" w:history="1">
        <w:r w:rsidR="006D67E9" w:rsidRPr="00200130">
          <w:rPr>
            <w:rStyle w:val="a5"/>
            <w:noProof/>
          </w:rPr>
          <w:t>6.4. Предложения по строительству и реконструкции тепловых сетей 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_Toc198116730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14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31" w:history="1">
        <w:r w:rsidR="006D67E9" w:rsidRPr="00200130">
          <w:rPr>
            <w:rStyle w:val="a5"/>
            <w:noProof/>
          </w:rPr>
          <w:t>6.5. Предложения по строительству и реконструкции тепловых сетей  для обеспечения нормативной надежности теплоснабжения потребителей.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_Toc198116731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14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32" w:history="1">
        <w:r w:rsidR="006D67E9" w:rsidRPr="00200130">
          <w:rPr>
            <w:rStyle w:val="a5"/>
            <w:noProof/>
          </w:rPr>
          <w:t>Раздел 7. Предложения по переводу открытых систем теплоснабжения (горячего водоснабжения) в закрытые системы горячего водоснабжения.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_Toc198116732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15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33" w:history="1">
        <w:r w:rsidR="006D67E9" w:rsidRPr="00200130">
          <w:rPr>
            <w:rStyle w:val="a5"/>
            <w:noProof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_Toc198116733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15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34" w:history="1">
        <w:r w:rsidR="006D67E9" w:rsidRPr="00200130">
          <w:rPr>
            <w:rStyle w:val="a5"/>
            <w:noProof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 для осуществления которого отсутствует необходимость строительства индивидуальных и (или) центральных тепловых пунктов по причине отсутствия  у потребителей внутридомовых систем горячего водоснабжения.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_Toc198116734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15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35" w:history="1">
        <w:r w:rsidR="006D67E9" w:rsidRPr="00200130">
          <w:rPr>
            <w:rStyle w:val="a5"/>
            <w:noProof/>
          </w:rPr>
          <w:t>Раздел 8. Перспективные топливные балансы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_Toc198116735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15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36" w:history="1">
        <w:r w:rsidR="006D67E9" w:rsidRPr="00200130">
          <w:rPr>
            <w:rStyle w:val="a5"/>
            <w:noProof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_Toc198116736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15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37" w:history="1">
        <w:r w:rsidR="006D67E9" w:rsidRPr="00200130">
          <w:rPr>
            <w:rStyle w:val="a5"/>
            <w:noProof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_Toc198116737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15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38" w:history="1">
        <w:r w:rsidR="006D67E9" w:rsidRPr="00200130">
          <w:rPr>
            <w:rStyle w:val="a5"/>
            <w:noProof/>
          </w:rPr>
          <w:t>Раздел 9. Инвестиции в строительство, реконструкцию и техническое перевооружение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_Toc198116738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16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39" w:history="1">
        <w:r w:rsidR="006D67E9" w:rsidRPr="00200130">
          <w:rPr>
            <w:rStyle w:val="a5"/>
            <w:noProof/>
          </w:rPr>
          <w:t>9.1. Предложение по величине необходимых инвестиций в строительство, реконструкцию и техническое перевооружение источников тепловой энергии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_Toc198116739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16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40" w:history="1">
        <w:r w:rsidR="006D67E9" w:rsidRPr="00200130">
          <w:rPr>
            <w:rStyle w:val="a5"/>
            <w:noProof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 и тепловых пунктов на каждом этапе.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_Toc198116740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16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41" w:history="1">
        <w:r w:rsidR="006D67E9" w:rsidRPr="00200130">
          <w:rPr>
            <w:rStyle w:val="a5"/>
            <w:noProof/>
          </w:rPr>
          <w:t>9.3. Предложения по величине инвестиций в строительство, реконструкцию  и техническое перевооружение в связи с изменениями температурного графика  и гидравлического режима работы системы теплоснабжения на каждом этапе.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_Toc198116741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16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42" w:history="1">
        <w:r w:rsidR="006D67E9" w:rsidRPr="00200130">
          <w:rPr>
            <w:rStyle w:val="a5"/>
            <w:noProof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_Toc198116742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16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43" w:history="1">
        <w:r w:rsidR="006D67E9" w:rsidRPr="00200130">
          <w:rPr>
            <w:rStyle w:val="a5"/>
            <w:noProof/>
          </w:rPr>
          <w:t>Раздел 10. Решение об определению единой теплоснабжающей организации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_Toc198116743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16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44" w:history="1">
        <w:r w:rsidR="006D67E9" w:rsidRPr="00200130">
          <w:rPr>
            <w:rStyle w:val="a5"/>
            <w:noProof/>
          </w:rPr>
          <w:t>10.1. Решение об определении единой теплоснабжающей организации.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_Toc198116744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16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45" w:history="1">
        <w:r w:rsidR="006D67E9" w:rsidRPr="00200130">
          <w:rPr>
            <w:rStyle w:val="a5"/>
            <w:noProof/>
          </w:rPr>
          <w:t>10.2. Реестр зон деятельности единой теплоснабжающей организации.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_Toc198116745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17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46" w:history="1">
        <w:r w:rsidR="006D67E9" w:rsidRPr="00200130">
          <w:rPr>
            <w:rStyle w:val="a5"/>
            <w:noProof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_Toc198116746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17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47" w:history="1">
        <w:r w:rsidR="006D67E9" w:rsidRPr="00200130">
          <w:rPr>
            <w:rStyle w:val="a5"/>
            <w:noProof/>
          </w:rPr>
          <w:t>10.4. Информация о поданных теплоснабжающими организациями заявках  на присвоение статуса единой теплоснабжающей организации.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_Toc198116747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18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48" w:history="1">
        <w:r w:rsidR="006D67E9" w:rsidRPr="00200130">
          <w:rPr>
            <w:rStyle w:val="a5"/>
            <w:noProof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 в границах поселения, городского округа, города федерального значения.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_Toc198116748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19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49" w:history="1">
        <w:r w:rsidR="006D67E9" w:rsidRPr="00200130">
          <w:rPr>
            <w:rStyle w:val="a5"/>
            <w:noProof/>
          </w:rPr>
          <w:t>Раздел 11. Решения о распределении тепловой нагрузки между источниками тепловой энергии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_Toc198116749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19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50" w:history="1">
        <w:r w:rsidR="006D67E9" w:rsidRPr="00200130">
          <w:rPr>
            <w:rStyle w:val="a5"/>
            <w:noProof/>
          </w:rPr>
          <w:t>Раздел 12. Решения по бесхозяйным тепловым сетям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_Toc198116750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19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51" w:history="1">
        <w:r w:rsidR="006D67E9" w:rsidRPr="00200130">
          <w:rPr>
            <w:rStyle w:val="a5"/>
            <w:noProof/>
          </w:rPr>
  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_Toc198116751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20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52" w:history="1">
        <w:r w:rsidR="006D67E9" w:rsidRPr="00200130">
          <w:rPr>
            <w:rStyle w:val="a5"/>
            <w:noProof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_Toc198116752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20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53" w:history="1">
        <w:r w:rsidR="006D67E9" w:rsidRPr="00200130">
          <w:rPr>
            <w:rStyle w:val="a5"/>
            <w:noProof/>
          </w:rPr>
          <w:t>13.2. Описание проблем организации газоснабжения источников тепловой энергии.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_Toc198116753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20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54" w:history="1">
        <w:r w:rsidR="006D67E9" w:rsidRPr="00200130">
          <w:rPr>
            <w:rStyle w:val="a5"/>
            <w:noProof/>
          </w:rPr>
          <w:t xml:space="preserve">13.3.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</w:t>
        </w:r>
        <w:r w:rsidR="006D67E9" w:rsidRPr="00200130">
          <w:rPr>
            <w:rStyle w:val="a5"/>
            <w:noProof/>
          </w:rPr>
          <w:lastRenderedPageBreak/>
          <w:t>программы с указанными в схеме теплоснабжения решениями о развитии источников тепловой энергии и систем теплоснабжения.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_Toc198116754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20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55" w:history="1">
        <w:r w:rsidR="006D67E9" w:rsidRPr="00200130">
          <w:rPr>
            <w:rStyle w:val="a5"/>
            <w:noProof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_Toc198116755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20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56" w:history="1">
        <w:r w:rsidR="006D67E9" w:rsidRPr="00200130">
          <w:rPr>
            <w:rStyle w:val="a5"/>
            <w:noProof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_Toc198116756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21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57" w:history="1">
        <w:r w:rsidR="006D67E9" w:rsidRPr="00200130">
          <w:rPr>
            <w:rStyle w:val="a5"/>
            <w:noProof/>
          </w:rPr>
          <w:t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_Toc198116757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21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8116758" w:history="1">
        <w:r w:rsidR="006D67E9" w:rsidRPr="00200130">
          <w:rPr>
            <w:rStyle w:val="a5"/>
            <w:noProof/>
          </w:rPr>
          <w:t>13.7. Предложения по корректировке,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_Toc198116758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21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59" w:history="1">
        <w:r w:rsidR="006D67E9" w:rsidRPr="00200130">
          <w:rPr>
            <w:rStyle w:val="a5"/>
            <w:noProof/>
          </w:rPr>
          <w:t>Раздел 14. Индикаторы развития систем теплоснабжения поселения, городского округа, города федерального значения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_Toc198116759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21</w:t>
        </w:r>
        <w:r w:rsidR="007649FF" w:rsidRPr="00200130">
          <w:rPr>
            <w:noProof/>
            <w:webHidden/>
          </w:rPr>
          <w:fldChar w:fldCharType="end"/>
        </w:r>
      </w:hyperlink>
    </w:p>
    <w:p w:rsidR="006D67E9" w:rsidRPr="00200130" w:rsidRDefault="00200130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98116760" w:history="1">
        <w:r w:rsidR="006D67E9" w:rsidRPr="00200130">
          <w:rPr>
            <w:rStyle w:val="a5"/>
            <w:bCs/>
            <w:noProof/>
            <w:kern w:val="32"/>
          </w:rPr>
          <w:t>Раздел 15. Ценовые (тарифные) последствия</w:t>
        </w:r>
        <w:r w:rsidR="006D67E9" w:rsidRPr="00200130">
          <w:rPr>
            <w:noProof/>
            <w:webHidden/>
          </w:rPr>
          <w:tab/>
        </w:r>
        <w:r w:rsidR="007649FF" w:rsidRPr="00200130">
          <w:rPr>
            <w:noProof/>
            <w:webHidden/>
          </w:rPr>
          <w:fldChar w:fldCharType="begin"/>
        </w:r>
        <w:r w:rsidR="006D67E9" w:rsidRPr="00200130">
          <w:rPr>
            <w:noProof/>
            <w:webHidden/>
          </w:rPr>
          <w:instrText xml:space="preserve"> PAGEREF _Toc198116760 \h </w:instrText>
        </w:r>
        <w:r w:rsidR="007649FF" w:rsidRPr="00200130">
          <w:rPr>
            <w:noProof/>
            <w:webHidden/>
          </w:rPr>
        </w:r>
        <w:r w:rsidR="007649FF" w:rsidRPr="00200130">
          <w:rPr>
            <w:noProof/>
            <w:webHidden/>
          </w:rPr>
          <w:fldChar w:fldCharType="separate"/>
        </w:r>
        <w:r w:rsidR="006D67E9" w:rsidRPr="00200130">
          <w:rPr>
            <w:noProof/>
            <w:webHidden/>
          </w:rPr>
          <w:t>24</w:t>
        </w:r>
        <w:r w:rsidR="007649FF" w:rsidRPr="00200130">
          <w:rPr>
            <w:noProof/>
            <w:webHidden/>
          </w:rPr>
          <w:fldChar w:fldCharType="end"/>
        </w:r>
      </w:hyperlink>
    </w:p>
    <w:p w:rsidR="004724CA" w:rsidRPr="00200130" w:rsidRDefault="007649FF" w:rsidP="009D62A8">
      <w:pPr>
        <w:rPr>
          <w:b/>
          <w:bCs/>
        </w:rPr>
      </w:pPr>
      <w:r w:rsidRPr="00200130">
        <w:rPr>
          <w:b/>
          <w:bCs/>
        </w:rPr>
        <w:fldChar w:fldCharType="end"/>
      </w:r>
    </w:p>
    <w:p w:rsidR="009D62A8" w:rsidRPr="00200130" w:rsidRDefault="009D62A8">
      <w:pPr>
        <w:suppressAutoHyphens w:val="0"/>
        <w:ind w:firstLine="0"/>
        <w:jc w:val="left"/>
        <w:rPr>
          <w:b/>
          <w:bCs/>
          <w:kern w:val="32"/>
          <w:sz w:val="28"/>
          <w:szCs w:val="32"/>
        </w:rPr>
      </w:pPr>
      <w:bookmarkStart w:id="0" w:name="_Toc40260166"/>
      <w:r w:rsidRPr="00200130">
        <w:br w:type="page"/>
      </w:r>
    </w:p>
    <w:p w:rsidR="00C004AF" w:rsidRPr="00200130" w:rsidRDefault="00C004AF" w:rsidP="009D62A8">
      <w:pPr>
        <w:pStyle w:val="1"/>
      </w:pPr>
      <w:bookmarkStart w:id="1" w:name="_Toc198116698"/>
      <w:r w:rsidRPr="00200130">
        <w:lastRenderedPageBreak/>
        <w:t>Введение</w:t>
      </w:r>
      <w:bookmarkEnd w:id="0"/>
      <w:bookmarkEnd w:id="1"/>
    </w:p>
    <w:p w:rsidR="00DA7305" w:rsidRPr="00200130" w:rsidRDefault="00DA7305" w:rsidP="009D62A8">
      <w:pPr>
        <w:spacing w:before="3"/>
        <w:contextualSpacing/>
      </w:pPr>
      <w:r w:rsidRPr="00200130">
        <w:t xml:space="preserve">Схема теплоснабжения – это проектный документ, в котором обосновывается необходимость и целесообразность строительства и расширения </w:t>
      </w:r>
      <w:proofErr w:type="spellStart"/>
      <w:r w:rsidRPr="00200130">
        <w:t>энергоисточников</w:t>
      </w:r>
      <w:proofErr w:type="spellEnd"/>
      <w:r w:rsidRPr="00200130">
        <w:t xml:space="preserve"> </w:t>
      </w:r>
      <w:r w:rsidRPr="00200130">
        <w:br/>
        <w:t xml:space="preserve">и сетей, с целью обеспечения энергетической безопасности развития экономики </w:t>
      </w:r>
      <w:r w:rsidRPr="00200130">
        <w:br/>
        <w:t>и надежности теплоснабжения. В настоящее время разработка схем теплоснабжения городов и населенных пунктов очень актуальная и важная задача, поскольку дальнейший рост экономики России невозможен без соответствующего роста энергетики, который может быть спрогнозировать перспективу на основе разработки схем теплоснабжения для комбинированной выработки электр</w:t>
      </w:r>
      <w:proofErr w:type="gramStart"/>
      <w:r w:rsidRPr="00200130">
        <w:t>о-</w:t>
      </w:r>
      <w:proofErr w:type="gramEnd"/>
      <w:r w:rsidRPr="00200130">
        <w:t xml:space="preserve"> и </w:t>
      </w:r>
      <w:proofErr w:type="spellStart"/>
      <w:r w:rsidRPr="00200130">
        <w:t>теплоэнергии</w:t>
      </w:r>
      <w:proofErr w:type="spellEnd"/>
      <w:r w:rsidRPr="00200130">
        <w:t>.</w:t>
      </w:r>
    </w:p>
    <w:p w:rsidR="00DA7305" w:rsidRPr="00200130" w:rsidRDefault="00DA7305" w:rsidP="009D62A8">
      <w:pPr>
        <w:spacing w:before="6"/>
        <w:contextualSpacing/>
      </w:pPr>
      <w:r w:rsidRPr="00200130">
        <w:t>Целью разработки схем теплоснабжения городов и населенных пунктов является разработка технических решений,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среду.</w:t>
      </w:r>
    </w:p>
    <w:p w:rsidR="00DA7305" w:rsidRPr="00200130" w:rsidRDefault="00DA7305" w:rsidP="009D62A8">
      <w:pPr>
        <w:spacing w:before="4"/>
        <w:contextualSpacing/>
      </w:pPr>
      <w:r w:rsidRPr="00200130">
        <w:t>Основными задачами данной программы являются:</w:t>
      </w:r>
    </w:p>
    <w:p w:rsidR="00DA7305" w:rsidRPr="00200130" w:rsidRDefault="00DA7305" w:rsidP="009D62A8">
      <w:pPr>
        <w:contextualSpacing/>
      </w:pPr>
      <w:r w:rsidRPr="00200130">
        <w:t>- сбор исходных данных;</w:t>
      </w:r>
    </w:p>
    <w:p w:rsidR="00DA7305" w:rsidRPr="00200130" w:rsidRDefault="00DA7305" w:rsidP="009D62A8">
      <w:pPr>
        <w:contextualSpacing/>
      </w:pPr>
      <w:r w:rsidRPr="00200130">
        <w:t>- энергетическое обследование системы централизованного теплоснабжения;</w:t>
      </w:r>
    </w:p>
    <w:p w:rsidR="00DA7305" w:rsidRPr="00200130" w:rsidRDefault="00DA7305" w:rsidP="009D62A8">
      <w:pPr>
        <w:contextualSpacing/>
      </w:pPr>
      <w:r w:rsidRPr="00200130">
        <w:t>- разработка комплекса решений и мероприятий по совершенствованию систем теплоснабжения.</w:t>
      </w:r>
    </w:p>
    <w:p w:rsidR="00DA7305" w:rsidRPr="00200130" w:rsidRDefault="00DA7305" w:rsidP="009D62A8">
      <w:pPr>
        <w:contextualSpacing/>
      </w:pPr>
      <w:proofErr w:type="gramStart"/>
      <w:r w:rsidRPr="00200130">
        <w:t xml:space="preserve"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</w:t>
      </w:r>
      <w:r w:rsidRPr="00200130">
        <w:br/>
        <w:t xml:space="preserve">и промышленных узлов РФ», введённый с 22.05.2006 года взамен аннулированного Эталона «Схем теплоснабжения городов и </w:t>
      </w:r>
      <w:proofErr w:type="spellStart"/>
      <w:r w:rsidRPr="00200130">
        <w:t>промузлов</w:t>
      </w:r>
      <w:proofErr w:type="spellEnd"/>
      <w:r w:rsidRPr="00200130">
        <w:t>», 1992 г., а</w:t>
      </w:r>
      <w:proofErr w:type="gramEnd"/>
      <w:r w:rsidRPr="00200130">
        <w:t xml:space="preserve"> та же результаты проведенных ранее на объекте энергетических обследований, режимно-наладочных работ, регламентных испытаний, разработки энергетических характеристик, данные отраслевой статистической отчетности.</w:t>
      </w:r>
    </w:p>
    <w:p w:rsidR="00DA7305" w:rsidRPr="00200130" w:rsidRDefault="00DA7305" w:rsidP="009D62A8">
      <w:pPr>
        <w:contextualSpacing/>
      </w:pPr>
      <w:r w:rsidRPr="00200130">
        <w:t>Технической базой разработки являются:</w:t>
      </w:r>
    </w:p>
    <w:p w:rsidR="00DA7305" w:rsidRPr="00200130" w:rsidRDefault="00DA7305" w:rsidP="009D62A8">
      <w:pPr>
        <w:contextualSpacing/>
      </w:pPr>
      <w:r w:rsidRPr="00200130">
        <w:t xml:space="preserve">- Генеральный план </w:t>
      </w:r>
      <w:proofErr w:type="spellStart"/>
      <w:r w:rsidRPr="00200130">
        <w:t>Малакеевского</w:t>
      </w:r>
      <w:proofErr w:type="spellEnd"/>
      <w:r w:rsidRPr="00200130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области;</w:t>
      </w:r>
    </w:p>
    <w:p w:rsidR="00DA7305" w:rsidRPr="00200130" w:rsidRDefault="00DA7305" w:rsidP="009D62A8">
      <w:pPr>
        <w:contextualSpacing/>
      </w:pPr>
      <w:r w:rsidRPr="00200130">
        <w:t>- проект «Мероприятия по повышению эффективности и надёжности энергоснабжения Вейделевского района Белгородской области на 2013 г.»;</w:t>
      </w:r>
    </w:p>
    <w:p w:rsidR="00DA7305" w:rsidRPr="00200130" w:rsidRDefault="00DA7305" w:rsidP="009D62A8">
      <w:pPr>
        <w:contextualSpacing/>
      </w:pPr>
      <w:r w:rsidRPr="00200130">
        <w:t>- проектная и исполнительная документация по источникам тепла, тепловым сетям (ТС), насосным станциям, тепловым пунктам;</w:t>
      </w:r>
    </w:p>
    <w:p w:rsidR="00DA7305" w:rsidRPr="00200130" w:rsidRDefault="00DA7305" w:rsidP="009D62A8">
      <w:pPr>
        <w:contextualSpacing/>
      </w:pPr>
      <w:r w:rsidRPr="00200130">
        <w:t xml:space="preserve">- эксплуатационная документация (расчетные температурные графики, гидравлические режимы, данные по присоединенным тепловым нагрузкам, их видам </w:t>
      </w:r>
      <w:r w:rsidRPr="00200130">
        <w:br/>
        <w:t>и т.п.);</w:t>
      </w:r>
    </w:p>
    <w:p w:rsidR="00DA7305" w:rsidRPr="00200130" w:rsidRDefault="00DA7305" w:rsidP="009D62A8">
      <w:pPr>
        <w:contextualSpacing/>
      </w:pPr>
      <w:r w:rsidRPr="00200130">
        <w:t>- материалы проведения периодических испытаний ТС по определению тепловых потерь и гидравлических характеристик;</w:t>
      </w:r>
    </w:p>
    <w:p w:rsidR="00DA7305" w:rsidRPr="00200130" w:rsidRDefault="00DA7305" w:rsidP="009D62A8">
      <w:pPr>
        <w:contextualSpacing/>
      </w:pPr>
      <w:r w:rsidRPr="00200130">
        <w:t>- конструктивные данные по видам прокладки и типам применяемых теплоизоляционных конструкций, сроки эксплуатации тепловых сетей;</w:t>
      </w:r>
    </w:p>
    <w:p w:rsidR="00DA7305" w:rsidRPr="00200130" w:rsidRDefault="00DA7305" w:rsidP="009D62A8">
      <w:pPr>
        <w:contextualSpacing/>
      </w:pPr>
      <w:r w:rsidRPr="00200130">
        <w:t>- материалы по разработке энергетических характеристик систем транспорта тепловой энергии;</w:t>
      </w:r>
    </w:p>
    <w:p w:rsidR="00DA7305" w:rsidRPr="00200130" w:rsidRDefault="00DA7305" w:rsidP="009D62A8">
      <w:pPr>
        <w:contextualSpacing/>
      </w:pPr>
      <w:proofErr w:type="gramStart"/>
      <w:r w:rsidRPr="00200130">
        <w:t xml:space="preserve">- данные технологического и коммерческого учета потребления топлива, отпуска и потребления тепловой энергии, теплоносителя, электроэнергии, измерений (журналов наблюдений, электронных архивов) по приборам контроля режимов отпуска </w:t>
      </w:r>
      <w:r w:rsidRPr="00200130">
        <w:br/>
        <w:t>и потребления топлива, тепловой, электрической энергии и воды (расход, давление, температура);</w:t>
      </w:r>
      <w:proofErr w:type="gramEnd"/>
    </w:p>
    <w:p w:rsidR="00DA7305" w:rsidRPr="00200130" w:rsidRDefault="00DA7305" w:rsidP="009D62A8">
      <w:pPr>
        <w:contextualSpacing/>
      </w:pPr>
      <w:r w:rsidRPr="00200130">
        <w:t>- документы по хозяйственной и финансовой деятельности;</w:t>
      </w:r>
    </w:p>
    <w:p w:rsidR="00DA7305" w:rsidRPr="00200130" w:rsidRDefault="00DA7305" w:rsidP="009D62A8">
      <w:pPr>
        <w:spacing w:before="7"/>
        <w:contextualSpacing/>
      </w:pPr>
      <w:r w:rsidRPr="00200130">
        <w:t xml:space="preserve">- статистическая отчетность организации о выработке и </w:t>
      </w:r>
      <w:r w:rsidR="00F936BF" w:rsidRPr="00200130">
        <w:t>отпуске тепловой энергии,</w:t>
      </w:r>
      <w:r w:rsidRPr="00200130">
        <w:t xml:space="preserve"> и использовании ТЭР в натуральном и стоимостном выражении.</w:t>
      </w:r>
    </w:p>
    <w:p w:rsidR="009D62A8" w:rsidRPr="00200130" w:rsidRDefault="009D62A8" w:rsidP="009D62A8">
      <w:pPr>
        <w:spacing w:before="7"/>
        <w:contextualSpacing/>
      </w:pPr>
      <w:bookmarkStart w:id="2" w:name="_Hlk168471412"/>
      <w:r w:rsidRPr="00200130">
        <w:t>Работа выполнена с учетом требований:</w:t>
      </w:r>
      <w:bookmarkEnd w:id="2"/>
    </w:p>
    <w:p w:rsidR="00DA7305" w:rsidRPr="00200130" w:rsidRDefault="00DA7305" w:rsidP="009D62A8">
      <w:pPr>
        <w:spacing w:before="7"/>
        <w:contextualSpacing/>
      </w:pPr>
      <w:r w:rsidRPr="00200130">
        <w:lastRenderedPageBreak/>
        <w:t>−</w:t>
      </w:r>
      <w:r w:rsidRPr="00200130">
        <w:tab/>
        <w:t>Федерального закона от 27 июля 2010 года № 190-ФЗ «О теплоснабжении»;</w:t>
      </w:r>
    </w:p>
    <w:p w:rsidR="00DA7305" w:rsidRPr="00200130" w:rsidRDefault="00DA7305" w:rsidP="009D62A8">
      <w:pPr>
        <w:spacing w:before="7"/>
        <w:contextualSpacing/>
      </w:pPr>
      <w:r w:rsidRPr="00200130">
        <w:t>−</w:t>
      </w:r>
      <w:r w:rsidRPr="00200130">
        <w:tab/>
        <w:t xml:space="preserve">Федерального закона от 23 ноября 2009 года № 261-ФЗ «Об энергосбережении и о повышении </w:t>
      </w:r>
      <w:r w:rsidR="00C5151C" w:rsidRPr="00200130">
        <w:t>энергетической эффективности,</w:t>
      </w:r>
      <w:r w:rsidRPr="00200130">
        <w:t xml:space="preserve"> и о внесении изменений в отдельные законодательные акты Российской Федерации»;</w:t>
      </w:r>
    </w:p>
    <w:p w:rsidR="00DA7305" w:rsidRPr="00200130" w:rsidRDefault="00DA7305" w:rsidP="009D62A8">
      <w:pPr>
        <w:spacing w:before="7"/>
        <w:contextualSpacing/>
      </w:pPr>
      <w:r w:rsidRPr="00200130">
        <w:t>−</w:t>
      </w:r>
      <w:r w:rsidRPr="00200130">
        <w:tab/>
        <w:t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</w:p>
    <w:p w:rsidR="00DA7305" w:rsidRPr="00200130" w:rsidRDefault="00DA7305" w:rsidP="009D62A8">
      <w:pPr>
        <w:spacing w:before="7"/>
        <w:contextualSpacing/>
      </w:pPr>
      <w:r w:rsidRPr="00200130">
        <w:t>−</w:t>
      </w:r>
      <w:r w:rsidRPr="00200130">
        <w:tab/>
        <w:t xml:space="preserve">Исходных данных и материалов, полученных от администрации </w:t>
      </w:r>
      <w:proofErr w:type="spellStart"/>
      <w:r w:rsidRPr="00200130">
        <w:t>Малакеевского</w:t>
      </w:r>
      <w:proofErr w:type="spellEnd"/>
      <w:r w:rsidRPr="00200130">
        <w:t xml:space="preserve"> сельского поселения, администрации Вейделевского района и основных теплоснабжающих организаций;</w:t>
      </w:r>
    </w:p>
    <w:p w:rsidR="00DA7305" w:rsidRPr="00200130" w:rsidRDefault="00DA7305" w:rsidP="009D62A8">
      <w:pPr>
        <w:spacing w:before="7"/>
        <w:contextualSpacing/>
      </w:pPr>
      <w:r w:rsidRPr="00200130">
        <w:t>−</w:t>
      </w:r>
      <w:r w:rsidRPr="00200130">
        <w:tab/>
        <w:t xml:space="preserve">Решений Генерального плана </w:t>
      </w:r>
      <w:proofErr w:type="spellStart"/>
      <w:r w:rsidRPr="00200130">
        <w:t>Малакеевского</w:t>
      </w:r>
      <w:proofErr w:type="spellEnd"/>
      <w:r w:rsidRPr="00200130">
        <w:t xml:space="preserve"> 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области.</w:t>
      </w:r>
    </w:p>
    <w:p w:rsidR="00DA7305" w:rsidRPr="00200130" w:rsidRDefault="00DA7305" w:rsidP="009D62A8">
      <w:pPr>
        <w:spacing w:before="7"/>
        <w:contextualSpacing/>
      </w:pPr>
      <w:r w:rsidRPr="00200130">
        <w:t>Актуализация выполнена в отношении данных, предусмотренных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</w:t>
      </w:r>
    </w:p>
    <w:p w:rsidR="00977230" w:rsidRPr="00200130" w:rsidRDefault="00977230" w:rsidP="009D62A8">
      <w:pPr>
        <w:spacing w:before="7"/>
        <w:contextualSpacing/>
        <w:sectPr w:rsidR="00977230" w:rsidRPr="00200130" w:rsidSect="00F35953">
          <w:footerReference w:type="default" r:id="rId10"/>
          <w:footerReference w:type="first" r:id="rId11"/>
          <w:pgSz w:w="11906" w:h="16838"/>
          <w:pgMar w:top="851" w:right="851" w:bottom="851" w:left="1701" w:header="720" w:footer="454" w:gutter="0"/>
          <w:cols w:space="720"/>
          <w:titlePg/>
          <w:docGrid w:linePitch="360"/>
        </w:sectPr>
      </w:pPr>
    </w:p>
    <w:p w:rsidR="00C004AF" w:rsidRPr="00200130" w:rsidRDefault="00C004AF" w:rsidP="009D62A8">
      <w:pPr>
        <w:pStyle w:val="1"/>
        <w:spacing w:before="0" w:after="0"/>
        <w:rPr>
          <w:szCs w:val="24"/>
        </w:rPr>
      </w:pPr>
      <w:bookmarkStart w:id="3" w:name="_Toc40260167"/>
      <w:bookmarkStart w:id="4" w:name="_Toc198116699"/>
      <w:r w:rsidRPr="00200130">
        <w:rPr>
          <w:szCs w:val="24"/>
        </w:rPr>
        <w:lastRenderedPageBreak/>
        <w:t>Раздел 1</w:t>
      </w:r>
      <w:bookmarkEnd w:id="3"/>
      <w:r w:rsidR="00307927" w:rsidRPr="00200130">
        <w:rPr>
          <w:szCs w:val="24"/>
        </w:rPr>
        <w:t xml:space="preserve">. </w:t>
      </w:r>
      <w:bookmarkStart w:id="5" w:name="_Toc40260168"/>
      <w:r w:rsidR="00AE763B" w:rsidRPr="00200130">
        <w:rPr>
          <w:szCs w:val="24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4"/>
      <w:bookmarkEnd w:id="5"/>
    </w:p>
    <w:p w:rsidR="006B35BB" w:rsidRPr="00200130" w:rsidRDefault="00977230" w:rsidP="00617D2D">
      <w:pPr>
        <w:pStyle w:val="2"/>
      </w:pPr>
      <w:bookmarkStart w:id="6" w:name="_Toc40260169"/>
      <w:bookmarkStart w:id="7" w:name="_Toc198116700"/>
      <w:r w:rsidRPr="00200130">
        <w:t>1.</w:t>
      </w:r>
      <w:r w:rsidR="006B35BB" w:rsidRPr="00200130">
        <w:t>1.</w:t>
      </w:r>
      <w:bookmarkStart w:id="8" w:name="_Toc40260170"/>
      <w:bookmarkEnd w:id="6"/>
      <w:r w:rsidR="00821F85" w:rsidRPr="00200130">
        <w:t xml:space="preserve">Величины существующей отапливаемой площади строительных фондов </w:t>
      </w:r>
      <w:r w:rsidR="00A56235" w:rsidRPr="00200130">
        <w:br/>
      </w:r>
      <w:r w:rsidR="00821F85" w:rsidRPr="00200130">
        <w:t>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</w:r>
      <w:bookmarkEnd w:id="7"/>
      <w:bookmarkEnd w:id="8"/>
    </w:p>
    <w:p w:rsidR="005A0AA7" w:rsidRPr="00200130" w:rsidRDefault="005A0AA7" w:rsidP="009D62A8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 xml:space="preserve">Прирост площади строительных фондов на период действия разработанной Схемы теплоснабжения </w:t>
      </w:r>
      <w:proofErr w:type="spellStart"/>
      <w:r w:rsidR="00676725" w:rsidRPr="00200130">
        <w:rPr>
          <w:rFonts w:ascii="Times New Roman" w:hAnsi="Times New Roman" w:cs="Times New Roman"/>
          <w:sz w:val="24"/>
          <w:szCs w:val="24"/>
        </w:rPr>
        <w:t>Малакеевского</w:t>
      </w:r>
      <w:proofErr w:type="spellEnd"/>
      <w:r w:rsidR="00617D2D" w:rsidRPr="00200130">
        <w:rPr>
          <w:rFonts w:ascii="Times New Roman" w:hAnsi="Times New Roman" w:cs="Times New Roman"/>
          <w:sz w:val="24"/>
          <w:szCs w:val="24"/>
        </w:rPr>
        <w:t xml:space="preserve"> </w:t>
      </w:r>
      <w:r w:rsidRPr="00200130">
        <w:rPr>
          <w:rFonts w:ascii="Times New Roman" w:hAnsi="Times New Roman" w:cs="Times New Roman"/>
          <w:sz w:val="24"/>
          <w:szCs w:val="24"/>
        </w:rPr>
        <w:t>сельского поселения не планируется.</w:t>
      </w:r>
    </w:p>
    <w:p w:rsidR="005A0AA7" w:rsidRPr="00200130" w:rsidRDefault="005A0AA7" w:rsidP="009D62A8">
      <w:pPr>
        <w:pStyle w:val="af5"/>
        <w:ind w:left="0" w:right="-20"/>
        <w:jc w:val="right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position w:val="-1"/>
          <w:sz w:val="24"/>
          <w:szCs w:val="24"/>
        </w:rPr>
        <w:t>Таблица 1</w:t>
      </w:r>
    </w:p>
    <w:tbl>
      <w:tblPr>
        <w:tblW w:w="49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4440"/>
        <w:gridCol w:w="2035"/>
        <w:gridCol w:w="1919"/>
      </w:tblGrid>
      <w:tr w:rsidR="00617D2D" w:rsidRPr="00200130" w:rsidTr="00183BE1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D2D" w:rsidRPr="00200130" w:rsidRDefault="00617D2D" w:rsidP="00617D2D">
            <w:pPr>
              <w:ind w:firstLine="5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00130">
              <w:rPr>
                <w:b/>
                <w:sz w:val="20"/>
                <w:szCs w:val="20"/>
              </w:rPr>
              <w:t>п</w:t>
            </w:r>
            <w:proofErr w:type="gramEnd"/>
            <w:r w:rsidRPr="0020013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D2D" w:rsidRPr="00200130" w:rsidRDefault="00617D2D" w:rsidP="00617D2D">
            <w:pPr>
              <w:ind w:firstLine="5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D2D" w:rsidRPr="00200130" w:rsidRDefault="00617D2D" w:rsidP="00617D2D">
            <w:pPr>
              <w:ind w:firstLine="5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D2D" w:rsidRPr="00200130" w:rsidRDefault="00617D2D" w:rsidP="00617D2D">
            <w:pPr>
              <w:ind w:firstLine="5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Значение</w:t>
            </w:r>
          </w:p>
        </w:tc>
      </w:tr>
      <w:tr w:rsidR="00617D2D" w:rsidRPr="00200130" w:rsidTr="00617D2D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Общая площадь жилых домов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тыс. м</w:t>
            </w:r>
            <w:proofErr w:type="gramStart"/>
            <w:r w:rsidRPr="0020013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00130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49,36</w:t>
            </w:r>
          </w:p>
        </w:tc>
      </w:tr>
      <w:tr w:rsidR="00617D2D" w:rsidRPr="00200130" w:rsidTr="00617D2D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2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ед.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676</w:t>
            </w:r>
          </w:p>
        </w:tc>
      </w:tr>
      <w:tr w:rsidR="00617D2D" w:rsidRPr="00200130" w:rsidTr="00617D2D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Характеристика жилого фонда по материалу стен, в том числе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тыс. м</w:t>
            </w:r>
            <w:proofErr w:type="gramStart"/>
            <w:r w:rsidRPr="0020013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00130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49,36</w:t>
            </w:r>
          </w:p>
        </w:tc>
      </w:tr>
      <w:tr w:rsidR="00617D2D" w:rsidRPr="00200130" w:rsidTr="00617D2D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3.1.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 каменные (кирпичные, панельные и т.д.)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-//-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41,09</w:t>
            </w:r>
          </w:p>
        </w:tc>
      </w:tr>
      <w:tr w:rsidR="00617D2D" w:rsidRPr="00200130" w:rsidTr="00617D2D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3.2.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 деревянные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-//-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8,26</w:t>
            </w:r>
          </w:p>
        </w:tc>
      </w:tr>
      <w:tr w:rsidR="00617D2D" w:rsidRPr="00200130" w:rsidTr="00617D2D">
        <w:trPr>
          <w:trHeight w:val="2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3.3.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 из прочих материалов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left="123" w:firstLine="5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-//-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</w:p>
        </w:tc>
      </w:tr>
    </w:tbl>
    <w:p w:rsidR="006B35BB" w:rsidRPr="00200130" w:rsidRDefault="00977230" w:rsidP="00617D2D">
      <w:pPr>
        <w:pStyle w:val="2"/>
      </w:pPr>
      <w:bookmarkStart w:id="9" w:name="_Toc40260171"/>
      <w:bookmarkStart w:id="10" w:name="_Toc198116701"/>
      <w:r w:rsidRPr="00200130">
        <w:t>1.2</w:t>
      </w:r>
      <w:r w:rsidR="006B35BB" w:rsidRPr="00200130">
        <w:t>.</w:t>
      </w:r>
      <w:bookmarkStart w:id="11" w:name="_Toc40260172"/>
      <w:bookmarkEnd w:id="9"/>
      <w:r w:rsidR="00617D2D" w:rsidRPr="00200130">
        <w:t xml:space="preserve"> </w:t>
      </w:r>
      <w:r w:rsidR="00821F85" w:rsidRPr="00200130"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10"/>
      <w:bookmarkEnd w:id="11"/>
    </w:p>
    <w:p w:rsidR="00977230" w:rsidRPr="00200130" w:rsidRDefault="005A0AA7" w:rsidP="009D62A8">
      <w:pPr>
        <w:pStyle w:val="af5"/>
        <w:ind w:left="0" w:right="-23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 xml:space="preserve">Прирост потребления тепловой энергии (мощности), теплоносителя на период действия разработанной Схемы теплоснабжения </w:t>
      </w:r>
      <w:proofErr w:type="spellStart"/>
      <w:r w:rsidR="00676725" w:rsidRPr="00200130">
        <w:rPr>
          <w:rFonts w:ascii="Times New Roman" w:hAnsi="Times New Roman" w:cs="Times New Roman"/>
          <w:sz w:val="24"/>
          <w:szCs w:val="24"/>
        </w:rPr>
        <w:t>Малакеевского</w:t>
      </w:r>
      <w:proofErr w:type="spellEnd"/>
      <w:r w:rsidRPr="002001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51E8D" w:rsidRPr="00200130">
        <w:rPr>
          <w:rFonts w:ascii="Times New Roman" w:hAnsi="Times New Roman" w:cs="Times New Roman"/>
          <w:sz w:val="24"/>
          <w:szCs w:val="24"/>
        </w:rPr>
        <w:br/>
      </w:r>
      <w:r w:rsidRPr="00200130">
        <w:rPr>
          <w:rFonts w:ascii="Times New Roman" w:hAnsi="Times New Roman" w:cs="Times New Roman"/>
          <w:sz w:val="24"/>
          <w:szCs w:val="24"/>
        </w:rPr>
        <w:t>не планируется.</w:t>
      </w:r>
    </w:p>
    <w:p w:rsidR="005A0AA7" w:rsidRPr="00200130" w:rsidRDefault="005A0AA7" w:rsidP="009D62A8">
      <w:pPr>
        <w:pStyle w:val="af5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77230" w:rsidRPr="00200130">
        <w:rPr>
          <w:rFonts w:ascii="Times New Roman" w:hAnsi="Times New Roman" w:cs="Times New Roman"/>
          <w:sz w:val="24"/>
          <w:szCs w:val="24"/>
        </w:rPr>
        <w:t>2</w:t>
      </w:r>
    </w:p>
    <w:p w:rsidR="00617D2D" w:rsidRPr="00200130" w:rsidRDefault="00617D2D" w:rsidP="00617D2D">
      <w:pPr>
        <w:widowControl w:val="0"/>
        <w:suppressAutoHyphens w:val="0"/>
        <w:autoSpaceDE w:val="0"/>
        <w:autoSpaceDN w:val="0"/>
        <w:adjustRightInd w:val="0"/>
        <w:ind w:right="-23" w:firstLine="567"/>
        <w:jc w:val="center"/>
        <w:rPr>
          <w:b/>
          <w:bCs/>
          <w:lang w:eastAsia="ru-RU"/>
        </w:rPr>
      </w:pPr>
      <w:bookmarkStart w:id="12" w:name="_Hlk169268212"/>
      <w:r w:rsidRPr="00200130">
        <w:rPr>
          <w:b/>
          <w:bCs/>
          <w:lang w:eastAsia="ru-RU"/>
        </w:rPr>
        <w:t>Существующий и перспективный объем потребления тепловой нагрузки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1860"/>
        <w:gridCol w:w="1789"/>
        <w:gridCol w:w="1804"/>
        <w:gridCol w:w="1764"/>
        <w:gridCol w:w="1779"/>
      </w:tblGrid>
      <w:tr w:rsidR="00617D2D" w:rsidRPr="00200130" w:rsidTr="00617D2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2D" w:rsidRPr="00200130" w:rsidRDefault="00617D2D" w:rsidP="00617D2D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3" w:name="_Hlk168474829"/>
            <w:r w:rsidRPr="00200130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00130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200130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2D" w:rsidRPr="00200130" w:rsidRDefault="00617D2D" w:rsidP="00617D2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Источник</w:t>
            </w:r>
            <w:r w:rsidRPr="00200130">
              <w:rPr>
                <w:b/>
                <w:sz w:val="20"/>
                <w:szCs w:val="20"/>
                <w:lang w:eastAsia="en-US"/>
              </w:rPr>
              <w:t xml:space="preserve"> теплоснабжения</w:t>
            </w:r>
          </w:p>
        </w:tc>
        <w:tc>
          <w:tcPr>
            <w:tcW w:w="1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2D" w:rsidRPr="00200130" w:rsidRDefault="00C5151C" w:rsidP="00617D2D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00130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2D" w:rsidRPr="00200130" w:rsidRDefault="00C5151C" w:rsidP="00617D2D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00130">
              <w:rPr>
                <w:b/>
                <w:sz w:val="20"/>
                <w:szCs w:val="20"/>
                <w:lang w:eastAsia="en-US"/>
              </w:rPr>
              <w:t>2025 -</w:t>
            </w:r>
            <w:r w:rsidR="00617D2D" w:rsidRPr="00200130">
              <w:rPr>
                <w:b/>
                <w:sz w:val="20"/>
                <w:szCs w:val="20"/>
                <w:lang w:eastAsia="en-US"/>
              </w:rPr>
              <w:t xml:space="preserve"> 2030</w:t>
            </w:r>
          </w:p>
        </w:tc>
      </w:tr>
      <w:tr w:rsidR="00617D2D" w:rsidRPr="00200130" w:rsidTr="00617D2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2D" w:rsidRPr="00200130" w:rsidRDefault="00617D2D" w:rsidP="00617D2D">
            <w:pPr>
              <w:suppressAutoHyphens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2D" w:rsidRPr="00200130" w:rsidRDefault="00617D2D" w:rsidP="00617D2D">
            <w:pPr>
              <w:suppressAutoHyphens w:val="0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2D" w:rsidRPr="00200130" w:rsidRDefault="00617D2D" w:rsidP="00617D2D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00130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20013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2D" w:rsidRPr="00200130" w:rsidRDefault="00617D2D" w:rsidP="00617D2D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00130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20013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2D" w:rsidRPr="00200130" w:rsidRDefault="00617D2D" w:rsidP="00617D2D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00130">
              <w:rPr>
                <w:b/>
                <w:sz w:val="20"/>
                <w:szCs w:val="20"/>
                <w:lang w:eastAsia="en-US"/>
              </w:rPr>
              <w:t>Нагрузка отопления и вентиляции, Гкал/</w:t>
            </w:r>
            <w:proofErr w:type="gramStart"/>
            <w:r w:rsidRPr="0020013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2D" w:rsidRPr="00200130" w:rsidRDefault="00617D2D" w:rsidP="00617D2D">
            <w:pPr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00130">
              <w:rPr>
                <w:b/>
                <w:sz w:val="20"/>
                <w:szCs w:val="20"/>
                <w:lang w:eastAsia="en-US"/>
              </w:rPr>
              <w:t>Нагрузка ГВС макс, Гкал/</w:t>
            </w:r>
            <w:proofErr w:type="gramStart"/>
            <w:r w:rsidRPr="00200130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</w:tr>
      <w:tr w:rsidR="00617D2D" w:rsidRPr="00200130" w:rsidTr="00617D2D">
        <w:trPr>
          <w:trHeight w:val="2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0013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200130">
              <w:rPr>
                <w:sz w:val="20"/>
                <w:szCs w:val="20"/>
              </w:rPr>
              <w:t>Малакеево</w:t>
            </w:r>
            <w:proofErr w:type="spellEnd"/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0,53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0,53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2D" w:rsidRPr="00200130" w:rsidRDefault="00617D2D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</w:p>
        </w:tc>
        <w:bookmarkEnd w:id="12"/>
        <w:bookmarkEnd w:id="13"/>
      </w:tr>
    </w:tbl>
    <w:p w:rsidR="00617D2D" w:rsidRPr="00200130" w:rsidRDefault="00617D2D" w:rsidP="009D62A8">
      <w:pPr>
        <w:pStyle w:val="af5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004AF" w:rsidRPr="00200130" w:rsidRDefault="002F439B" w:rsidP="00617D2D">
      <w:pPr>
        <w:pStyle w:val="2"/>
      </w:pPr>
      <w:bookmarkStart w:id="14" w:name="_Toc40260174"/>
      <w:bookmarkStart w:id="15" w:name="_Toc198116702"/>
      <w:r w:rsidRPr="00200130">
        <w:t xml:space="preserve">1.3. </w:t>
      </w:r>
      <w:r w:rsidR="0062466B" w:rsidRPr="00200130">
        <w:t>С</w:t>
      </w:r>
      <w:r w:rsidR="00F8308E" w:rsidRPr="00200130">
        <w:t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4"/>
      <w:bookmarkEnd w:id="15"/>
    </w:p>
    <w:p w:rsidR="00166361" w:rsidRPr="00200130" w:rsidRDefault="00166361" w:rsidP="009D62A8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>Планы развития и соответственно увеличение собственниками производственных зон не предоставлены. Прирост объемов потребления тепловой энергии и теплоносителя объектами, расположенными в производственных зонах отсутствует.</w:t>
      </w:r>
    </w:p>
    <w:p w:rsidR="00C004AF" w:rsidRPr="00200130" w:rsidRDefault="00C004AF" w:rsidP="00617D2D">
      <w:pPr>
        <w:pStyle w:val="1"/>
      </w:pPr>
      <w:bookmarkStart w:id="16" w:name="_Toc40260175"/>
      <w:bookmarkStart w:id="17" w:name="_Toc198116703"/>
      <w:r w:rsidRPr="00200130">
        <w:t>Раздел 2</w:t>
      </w:r>
      <w:bookmarkEnd w:id="16"/>
      <w:r w:rsidR="002F439B" w:rsidRPr="00200130">
        <w:t xml:space="preserve">. </w:t>
      </w:r>
      <w:bookmarkStart w:id="18" w:name="_Toc40260176"/>
      <w:r w:rsidR="00F8308E" w:rsidRPr="00200130">
        <w:t>Существующие и п</w:t>
      </w:r>
      <w:r w:rsidRPr="00200130">
        <w:t xml:space="preserve">ерспективные балансы располагаемой тепловой </w:t>
      </w:r>
      <w:proofErr w:type="gramStart"/>
      <w:r w:rsidRPr="00200130">
        <w:t>мощности источников тепловой энергии тепловой нагрузки потребителей</w:t>
      </w:r>
      <w:bookmarkEnd w:id="17"/>
      <w:bookmarkEnd w:id="18"/>
      <w:proofErr w:type="gramEnd"/>
    </w:p>
    <w:p w:rsidR="0062466B" w:rsidRPr="00200130" w:rsidRDefault="002F439B" w:rsidP="00617D2D">
      <w:pPr>
        <w:pStyle w:val="2"/>
      </w:pPr>
      <w:bookmarkStart w:id="19" w:name="_Toc40260177"/>
      <w:bookmarkStart w:id="20" w:name="_Toc198116704"/>
      <w:r w:rsidRPr="00200130">
        <w:t>2.</w:t>
      </w:r>
      <w:r w:rsidR="0062466B" w:rsidRPr="00200130">
        <w:t>1.</w:t>
      </w:r>
      <w:bookmarkStart w:id="21" w:name="_Toc40260178"/>
      <w:bookmarkEnd w:id="19"/>
      <w:r w:rsidR="0062466B" w:rsidRPr="00200130">
        <w:t>Описание существующих и перспективных зон действия систем теплоснабжения и источников тепловой энергии.</w:t>
      </w:r>
      <w:bookmarkEnd w:id="20"/>
      <w:bookmarkEnd w:id="21"/>
    </w:p>
    <w:p w:rsidR="000C0A8B" w:rsidRPr="00200130" w:rsidRDefault="000C0A8B" w:rsidP="009D62A8">
      <w:pPr>
        <w:pStyle w:val="af5"/>
        <w:ind w:left="0" w:right="-2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="00676725" w:rsidRPr="00200130">
        <w:rPr>
          <w:rFonts w:ascii="Times New Roman" w:hAnsi="Times New Roman" w:cs="Times New Roman"/>
          <w:sz w:val="24"/>
          <w:szCs w:val="24"/>
        </w:rPr>
        <w:t>Малакеевского</w:t>
      </w:r>
      <w:proofErr w:type="spellEnd"/>
      <w:r w:rsidRPr="0020013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</w:t>
      </w:r>
      <w:r w:rsidR="00CD16CA" w:rsidRPr="00200130">
        <w:rPr>
          <w:rFonts w:ascii="Times New Roman" w:hAnsi="Times New Roman" w:cs="Times New Roman"/>
          <w:sz w:val="24"/>
          <w:szCs w:val="24"/>
        </w:rPr>
        <w:t>одной</w:t>
      </w:r>
      <w:r w:rsidRPr="00200130">
        <w:rPr>
          <w:rFonts w:ascii="Times New Roman" w:hAnsi="Times New Roman" w:cs="Times New Roman"/>
          <w:sz w:val="24"/>
          <w:szCs w:val="24"/>
        </w:rPr>
        <w:t xml:space="preserve"> котельн</w:t>
      </w:r>
      <w:r w:rsidR="00CD16CA" w:rsidRPr="00200130">
        <w:rPr>
          <w:rFonts w:ascii="Times New Roman" w:hAnsi="Times New Roman" w:cs="Times New Roman"/>
          <w:sz w:val="24"/>
          <w:szCs w:val="24"/>
        </w:rPr>
        <w:t>ой</w:t>
      </w:r>
      <w:r w:rsidR="00617D2D" w:rsidRPr="0020013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617D2D" w:rsidRPr="00200130">
        <w:rPr>
          <w:rFonts w:ascii="Times New Roman" w:hAnsi="Times New Roman" w:cs="Times New Roman"/>
          <w:sz w:val="24"/>
          <w:szCs w:val="24"/>
        </w:rPr>
        <w:t>Малакеево</w:t>
      </w:r>
      <w:proofErr w:type="spellEnd"/>
      <w:r w:rsidRPr="00200130">
        <w:rPr>
          <w:rFonts w:ascii="Times New Roman" w:hAnsi="Times New Roman" w:cs="Times New Roman"/>
          <w:sz w:val="24"/>
          <w:szCs w:val="24"/>
        </w:rPr>
        <w:t xml:space="preserve">. На базе указанных источников теплоты сформированы системы </w:t>
      </w:r>
      <w:r w:rsidRPr="00200130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</w:t>
      </w:r>
      <w:r w:rsidR="001F5B93" w:rsidRPr="00200130">
        <w:rPr>
          <w:rFonts w:ascii="Times New Roman" w:hAnsi="Times New Roman" w:cs="Times New Roman"/>
          <w:sz w:val="24"/>
          <w:szCs w:val="24"/>
        </w:rPr>
        <w:t>ООО</w:t>
      </w:r>
      <w:r w:rsidRPr="0020013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0130">
        <w:rPr>
          <w:rFonts w:ascii="Times New Roman" w:hAnsi="Times New Roman" w:cs="Times New Roman"/>
          <w:sz w:val="24"/>
          <w:szCs w:val="24"/>
        </w:rPr>
        <w:t>Вейделевские</w:t>
      </w:r>
      <w:proofErr w:type="spellEnd"/>
      <w:r w:rsidRPr="00200130">
        <w:rPr>
          <w:rFonts w:ascii="Times New Roman" w:hAnsi="Times New Roman" w:cs="Times New Roman"/>
          <w:sz w:val="24"/>
          <w:szCs w:val="24"/>
        </w:rPr>
        <w:t xml:space="preserve"> тепловые сети».</w:t>
      </w:r>
    </w:p>
    <w:p w:rsidR="002F439B" w:rsidRPr="00200130" w:rsidRDefault="002F439B" w:rsidP="009D62A8">
      <w:pPr>
        <w:pStyle w:val="af5"/>
        <w:ind w:left="0" w:right="-23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>Таблица 3</w:t>
      </w:r>
    </w:p>
    <w:p w:rsidR="000C0A8B" w:rsidRPr="00200130" w:rsidRDefault="000C0A8B" w:rsidP="009D62A8">
      <w:pPr>
        <w:pStyle w:val="af5"/>
        <w:ind w:left="0" w:right="-23"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00130">
        <w:rPr>
          <w:rFonts w:ascii="Times New Roman" w:hAnsi="Times New Roman" w:cs="Times New Roman"/>
          <w:b/>
          <w:sz w:val="24"/>
        </w:rPr>
        <w:t xml:space="preserve">Список потребителей </w:t>
      </w:r>
      <w:r w:rsidR="008577F9" w:rsidRPr="00200130">
        <w:rPr>
          <w:rFonts w:ascii="Times New Roman" w:hAnsi="Times New Roman" w:cs="Times New Roman"/>
          <w:b/>
          <w:sz w:val="24"/>
        </w:rPr>
        <w:t xml:space="preserve">Котельной с. </w:t>
      </w:r>
      <w:proofErr w:type="spellStart"/>
      <w:r w:rsidR="00F067B8" w:rsidRPr="00200130">
        <w:rPr>
          <w:rFonts w:ascii="Times New Roman" w:hAnsi="Times New Roman" w:cs="Times New Roman"/>
          <w:b/>
          <w:sz w:val="24"/>
        </w:rPr>
        <w:t>Малакеево</w:t>
      </w:r>
      <w:proofErr w:type="spellEnd"/>
    </w:p>
    <w:tbl>
      <w:tblPr>
        <w:tblW w:w="4831" w:type="pct"/>
        <w:jc w:val="center"/>
        <w:tblLook w:val="04A0" w:firstRow="1" w:lastRow="0" w:firstColumn="1" w:lastColumn="0" w:noHBand="0" w:noVBand="1"/>
      </w:tblPr>
      <w:tblGrid>
        <w:gridCol w:w="4415"/>
        <w:gridCol w:w="4832"/>
      </w:tblGrid>
      <w:tr w:rsidR="002F439B" w:rsidRPr="00200130" w:rsidTr="00F94FDE">
        <w:trPr>
          <w:trHeight w:val="20"/>
          <w:tblHeader/>
          <w:jc w:val="center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9B" w:rsidRPr="00200130" w:rsidRDefault="002F439B" w:rsidP="009D62A8">
            <w:pPr>
              <w:pStyle w:val="Style10"/>
              <w:widowControl/>
              <w:spacing w:line="240" w:lineRule="auto"/>
              <w:ind w:firstLine="0"/>
              <w:rPr>
                <w:rStyle w:val="FontStyle92"/>
                <w:sz w:val="20"/>
                <w:szCs w:val="20"/>
              </w:rPr>
            </w:pPr>
            <w:r w:rsidRPr="00200130">
              <w:rPr>
                <w:rStyle w:val="FontStyle92"/>
                <w:sz w:val="20"/>
                <w:szCs w:val="20"/>
              </w:rPr>
              <w:t>Источник тепловой энергии/теплосети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9B" w:rsidRPr="00200130" w:rsidRDefault="002F439B" w:rsidP="009D62A8">
            <w:pPr>
              <w:pStyle w:val="Style10"/>
              <w:widowControl/>
              <w:spacing w:line="240" w:lineRule="auto"/>
              <w:ind w:firstLine="0"/>
              <w:rPr>
                <w:rStyle w:val="FontStyle92"/>
                <w:sz w:val="20"/>
                <w:szCs w:val="20"/>
              </w:rPr>
            </w:pPr>
            <w:r w:rsidRPr="00200130">
              <w:rPr>
                <w:rStyle w:val="FontStyle92"/>
                <w:sz w:val="20"/>
                <w:szCs w:val="20"/>
              </w:rPr>
              <w:t>Зона действия источника тепловой энергии</w:t>
            </w:r>
          </w:p>
        </w:tc>
      </w:tr>
      <w:tr w:rsidR="00AD2F74" w:rsidRPr="00200130" w:rsidTr="00C473B9">
        <w:trPr>
          <w:trHeight w:val="20"/>
          <w:jc w:val="center"/>
        </w:trPr>
        <w:tc>
          <w:tcPr>
            <w:tcW w:w="23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74" w:rsidRPr="00200130" w:rsidRDefault="00DA7305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200130">
              <w:rPr>
                <w:sz w:val="20"/>
                <w:szCs w:val="20"/>
              </w:rPr>
              <w:t>Малакеево</w:t>
            </w:r>
            <w:proofErr w:type="spellEnd"/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hanging="33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ТК-3 - ДК</w:t>
            </w:r>
          </w:p>
        </w:tc>
      </w:tr>
      <w:tr w:rsidR="00AD2F74" w:rsidRPr="00200130" w:rsidTr="00C473B9">
        <w:trPr>
          <w:trHeight w:val="20"/>
          <w:jc w:val="center"/>
        </w:trPr>
        <w:tc>
          <w:tcPr>
            <w:tcW w:w="2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hanging="33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ТК-3 - Церковь</w:t>
            </w:r>
          </w:p>
        </w:tc>
      </w:tr>
      <w:tr w:rsidR="00AD2F74" w:rsidRPr="00200130" w:rsidTr="00C473B9">
        <w:trPr>
          <w:trHeight w:val="20"/>
          <w:jc w:val="center"/>
        </w:trPr>
        <w:tc>
          <w:tcPr>
            <w:tcW w:w="2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hanging="33"/>
              <w:rPr>
                <w:sz w:val="20"/>
                <w:szCs w:val="20"/>
              </w:rPr>
            </w:pPr>
            <w:proofErr w:type="gramStart"/>
            <w:r w:rsidRPr="00200130">
              <w:rPr>
                <w:sz w:val="20"/>
                <w:szCs w:val="20"/>
              </w:rPr>
              <w:t>Школа-Мастерские</w:t>
            </w:r>
            <w:proofErr w:type="gramEnd"/>
          </w:p>
        </w:tc>
      </w:tr>
      <w:tr w:rsidR="00AD2F74" w:rsidRPr="00200130" w:rsidTr="00154D00">
        <w:trPr>
          <w:trHeight w:val="20"/>
          <w:jc w:val="center"/>
        </w:trPr>
        <w:tc>
          <w:tcPr>
            <w:tcW w:w="2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hanging="33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ТК-1 - ТК-3</w:t>
            </w:r>
          </w:p>
        </w:tc>
      </w:tr>
      <w:tr w:rsidR="00AD2F74" w:rsidRPr="00200130" w:rsidTr="00154D00">
        <w:trPr>
          <w:trHeight w:val="20"/>
          <w:jc w:val="center"/>
        </w:trPr>
        <w:tc>
          <w:tcPr>
            <w:tcW w:w="2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hanging="33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ТК-1 - ТК-2</w:t>
            </w:r>
          </w:p>
        </w:tc>
      </w:tr>
      <w:tr w:rsidR="00AD2F74" w:rsidRPr="00200130" w:rsidTr="00154D00">
        <w:trPr>
          <w:trHeight w:val="20"/>
          <w:jc w:val="center"/>
        </w:trPr>
        <w:tc>
          <w:tcPr>
            <w:tcW w:w="2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hanging="33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ТК-2 - Школа</w:t>
            </w:r>
          </w:p>
        </w:tc>
      </w:tr>
      <w:tr w:rsidR="00AD2F74" w:rsidRPr="00200130" w:rsidTr="00F94FDE">
        <w:trPr>
          <w:trHeight w:val="20"/>
          <w:jc w:val="center"/>
        </w:trPr>
        <w:tc>
          <w:tcPr>
            <w:tcW w:w="2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74" w:rsidRPr="00200130" w:rsidRDefault="00AD2F74" w:rsidP="009D62A8">
            <w:pPr>
              <w:ind w:hanging="33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Котельная - ТК-1</w:t>
            </w:r>
          </w:p>
        </w:tc>
      </w:tr>
    </w:tbl>
    <w:p w:rsidR="00BB6F39" w:rsidRPr="00200130" w:rsidRDefault="002F439B" w:rsidP="00617D2D">
      <w:pPr>
        <w:pStyle w:val="2"/>
      </w:pPr>
      <w:bookmarkStart w:id="22" w:name="_Toc40260179"/>
      <w:bookmarkStart w:id="23" w:name="_Toc198116705"/>
      <w:r w:rsidRPr="00200130">
        <w:t>2.</w:t>
      </w:r>
      <w:r w:rsidR="0062466B" w:rsidRPr="00200130">
        <w:t>2.</w:t>
      </w:r>
      <w:bookmarkStart w:id="24" w:name="_Toc40260180"/>
      <w:bookmarkEnd w:id="22"/>
      <w:r w:rsidR="0062466B" w:rsidRPr="00200130">
        <w:t>Описание существующих и перспективных зон действия индивидуальных источников тепловой энергии.</w:t>
      </w:r>
      <w:bookmarkEnd w:id="23"/>
      <w:bookmarkEnd w:id="24"/>
    </w:p>
    <w:p w:rsidR="004765FA" w:rsidRPr="00200130" w:rsidRDefault="004765FA" w:rsidP="009D62A8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>Автономное и индивидуальное отопление с каждым годом становится все более распространенным вариантом обеспечения потребности потребителей в тепловой энергии. Эти системы отопления, осуществляют обогрев в одном отдельно взятом здании, помещении или небольшой компактной группе таких элементов. При этом в многоквартирных жилых домах или крупных зданиях административного либо коммерческого назначения, чаще используется термин автономное отопление. Для частных домов или квартир - термин индивидуальное отопление.</w:t>
      </w:r>
    </w:p>
    <w:p w:rsidR="004765FA" w:rsidRPr="00200130" w:rsidRDefault="004765FA" w:rsidP="009D62A8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>Основными преимуществами подобных систем являются большая гибкость настройки.</w:t>
      </w:r>
    </w:p>
    <w:p w:rsidR="004765FA" w:rsidRPr="00200130" w:rsidRDefault="004765FA" w:rsidP="009D62A8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отопления. Подключение существующей индивидуальной застройки к сетям централизованного теплоснабжения не планируется.</w:t>
      </w:r>
    </w:p>
    <w:p w:rsidR="0062466B" w:rsidRPr="00200130" w:rsidRDefault="00D06E0F" w:rsidP="00617D2D">
      <w:pPr>
        <w:pStyle w:val="2"/>
      </w:pPr>
      <w:bookmarkStart w:id="25" w:name="_Toc40260181"/>
      <w:bookmarkStart w:id="26" w:name="_Toc198116706"/>
      <w:r w:rsidRPr="00200130">
        <w:t>2.3</w:t>
      </w:r>
      <w:r w:rsidR="0062466B" w:rsidRPr="00200130">
        <w:t>.</w:t>
      </w:r>
      <w:bookmarkStart w:id="27" w:name="_Toc40260182"/>
      <w:bookmarkEnd w:id="25"/>
      <w:r w:rsidR="00617D2D" w:rsidRPr="00200130">
        <w:t xml:space="preserve"> </w:t>
      </w:r>
      <w:r w:rsidR="00940BAA" w:rsidRPr="00200130"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6"/>
      <w:bookmarkEnd w:id="27"/>
    </w:p>
    <w:p w:rsidR="000C0A8B" w:rsidRPr="00200130" w:rsidRDefault="000C0A8B" w:rsidP="009D62A8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>Согласно СНиП II-35-76 «Котельные установки» аварийный резерв тепловой мощности на</w:t>
      </w:r>
      <w:r w:rsidR="006A4AA3" w:rsidRPr="00200130">
        <w:rPr>
          <w:rFonts w:ascii="Times New Roman" w:hAnsi="Times New Roman" w:cs="Times New Roman"/>
          <w:sz w:val="24"/>
          <w:szCs w:val="24"/>
        </w:rPr>
        <w:t xml:space="preserve"> котельных </w:t>
      </w:r>
      <w:proofErr w:type="spellStart"/>
      <w:r w:rsidR="00676725" w:rsidRPr="00200130">
        <w:rPr>
          <w:rFonts w:ascii="Times New Roman" w:hAnsi="Times New Roman" w:cs="Times New Roman"/>
          <w:sz w:val="24"/>
          <w:szCs w:val="24"/>
        </w:rPr>
        <w:t>Малакеевского</w:t>
      </w:r>
      <w:proofErr w:type="spellEnd"/>
      <w:r w:rsidRPr="00200130">
        <w:rPr>
          <w:rFonts w:ascii="Times New Roman" w:hAnsi="Times New Roman" w:cs="Times New Roman"/>
          <w:sz w:val="24"/>
          <w:szCs w:val="24"/>
        </w:rPr>
        <w:t xml:space="preserve"> сельского поселения не предусматривается.</w:t>
      </w:r>
    </w:p>
    <w:p w:rsidR="00E75BB0" w:rsidRPr="00200130" w:rsidRDefault="000C0A8B" w:rsidP="009D62A8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>Значения существующей и перспективной тепловой мощности источников теплос</w:t>
      </w:r>
      <w:r w:rsidR="00D06E0F" w:rsidRPr="00200130">
        <w:rPr>
          <w:rFonts w:ascii="Times New Roman" w:hAnsi="Times New Roman" w:cs="Times New Roman"/>
          <w:sz w:val="24"/>
          <w:szCs w:val="24"/>
        </w:rPr>
        <w:t>набжения приведены в таблице 4</w:t>
      </w:r>
      <w:r w:rsidRPr="00200130">
        <w:rPr>
          <w:rFonts w:ascii="Times New Roman" w:hAnsi="Times New Roman" w:cs="Times New Roman"/>
          <w:sz w:val="24"/>
          <w:szCs w:val="24"/>
        </w:rPr>
        <w:t>.</w:t>
      </w:r>
    </w:p>
    <w:p w:rsidR="00AD2F74" w:rsidRPr="00200130" w:rsidRDefault="00D06E0F" w:rsidP="009D62A8">
      <w:pPr>
        <w:pStyle w:val="af5"/>
        <w:keepNext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>Таблица 4</w:t>
      </w:r>
    </w:p>
    <w:p w:rsidR="00617D2D" w:rsidRPr="00200130" w:rsidRDefault="00617D2D" w:rsidP="00617D2D">
      <w:pPr>
        <w:pStyle w:val="af5"/>
        <w:keepNext/>
        <w:ind w:left="0" w:right="-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Hlk169865472"/>
      <w:r w:rsidRPr="00200130">
        <w:rPr>
          <w:rFonts w:ascii="Times New Roman" w:hAnsi="Times New Roman" w:cs="Times New Roman"/>
          <w:b/>
          <w:bCs/>
          <w:sz w:val="24"/>
          <w:szCs w:val="24"/>
        </w:rPr>
        <w:t xml:space="preserve">Существующие и перспективные балансы тепловой мощности и тепловой нагрузки потребителей котельной с. </w:t>
      </w:r>
      <w:proofErr w:type="spellStart"/>
      <w:r w:rsidRPr="00200130">
        <w:rPr>
          <w:rFonts w:ascii="Times New Roman" w:hAnsi="Times New Roman" w:cs="Times New Roman"/>
          <w:b/>
          <w:bCs/>
          <w:sz w:val="24"/>
          <w:szCs w:val="24"/>
        </w:rPr>
        <w:t>Малакеево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2173"/>
        <w:gridCol w:w="1676"/>
        <w:gridCol w:w="1558"/>
        <w:gridCol w:w="1702"/>
        <w:gridCol w:w="1702"/>
      </w:tblGrid>
      <w:tr w:rsidR="00C5151C" w:rsidRPr="00200130" w:rsidTr="00C5151C">
        <w:trPr>
          <w:trHeight w:val="20"/>
          <w:tblHeader/>
          <w:jc w:val="center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b/>
                <w:sz w:val="20"/>
                <w:szCs w:val="20"/>
              </w:rPr>
            </w:pPr>
            <w:bookmarkStart w:id="29" w:name="_Hlk168477845"/>
            <w:bookmarkStart w:id="30" w:name="_Hlk169875543"/>
            <w:bookmarkEnd w:id="28"/>
            <w:r w:rsidRPr="0020013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00130">
              <w:rPr>
                <w:b/>
                <w:sz w:val="20"/>
                <w:szCs w:val="20"/>
              </w:rPr>
              <w:t>п</w:t>
            </w:r>
            <w:proofErr w:type="gramEnd"/>
            <w:r w:rsidRPr="0020013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5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Отопление</w:t>
            </w:r>
          </w:p>
        </w:tc>
      </w:tr>
      <w:tr w:rsidR="00C5151C" w:rsidRPr="00200130" w:rsidTr="00C5151C">
        <w:trPr>
          <w:trHeight w:val="20"/>
          <w:tblHeader/>
          <w:jc w:val="center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suppressAutoHyphens w:val="0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suppressAutoHyphens w:val="0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C5151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51C" w:rsidRPr="00200130" w:rsidRDefault="00C5151C" w:rsidP="00617D2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2025 – 2030 </w:t>
            </w:r>
            <w:proofErr w:type="spellStart"/>
            <w:proofErr w:type="gramStart"/>
            <w:r w:rsidRPr="00200130">
              <w:rPr>
                <w:b/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bookmarkEnd w:id="29"/>
      <w:tr w:rsidR="00C5151C" w:rsidRPr="00200130" w:rsidTr="00C5151C">
        <w:trPr>
          <w:trHeight w:val="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Присоединенная нагрузка, Гкал/час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030E74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0,5327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0,53</w:t>
            </w:r>
          </w:p>
        </w:tc>
      </w:tr>
      <w:tr w:rsidR="00C5151C" w:rsidRPr="00200130" w:rsidTr="00C5151C">
        <w:trPr>
          <w:trHeight w:val="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Отпуск тепла внешним потребителям, Гкал/час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1121,66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816,27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2331FE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673,70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4D4104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703,16</w:t>
            </w:r>
          </w:p>
        </w:tc>
      </w:tr>
      <w:tr w:rsidR="00C5151C" w:rsidRPr="00200130" w:rsidTr="00C5151C">
        <w:trPr>
          <w:trHeight w:val="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Расход топлива, м</w:t>
            </w:r>
            <w:r w:rsidRPr="00200130">
              <w:rPr>
                <w:sz w:val="20"/>
                <w:szCs w:val="20"/>
                <w:vertAlign w:val="superscript"/>
              </w:rPr>
              <w:t>3</w:t>
            </w:r>
            <w:r w:rsidRPr="00200130">
              <w:rPr>
                <w:sz w:val="20"/>
                <w:szCs w:val="20"/>
              </w:rPr>
              <w:t>/Гкал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163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172,54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192,63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2331FE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192,63</w:t>
            </w:r>
          </w:p>
        </w:tc>
      </w:tr>
      <w:tr w:rsidR="00C5151C" w:rsidRPr="00200130" w:rsidTr="00C5151C">
        <w:trPr>
          <w:trHeight w:val="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КПД, %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91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89</w:t>
            </w:r>
          </w:p>
        </w:tc>
      </w:tr>
      <w:tr w:rsidR="00C5151C" w:rsidRPr="00200130" w:rsidTr="00C5151C">
        <w:trPr>
          <w:trHeight w:val="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Затраты тепла на собственные нужды, Гкал/час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0,00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0,00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0,00</w:t>
            </w:r>
          </w:p>
        </w:tc>
      </w:tr>
      <w:tr w:rsidR="00C5151C" w:rsidRPr="00200130" w:rsidTr="00C5151C">
        <w:trPr>
          <w:trHeight w:val="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Установленная мощность котельной, Гкал/час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</w:tr>
      <w:tr w:rsidR="00C5151C" w:rsidRPr="00200130" w:rsidTr="00C5151C">
        <w:trPr>
          <w:trHeight w:val="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 xml:space="preserve">Общая располагаемая мощность котельной, </w:t>
            </w:r>
            <w:r w:rsidRPr="00200130">
              <w:rPr>
                <w:sz w:val="20"/>
                <w:szCs w:val="20"/>
              </w:rPr>
              <w:lastRenderedPageBreak/>
              <w:t>Гкал/час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lastRenderedPageBreak/>
              <w:t>1,084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</w:tr>
      <w:tr w:rsidR="00C5151C" w:rsidRPr="00200130" w:rsidTr="00C5151C">
        <w:trPr>
          <w:trHeight w:val="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Потери в тепловых сетях, Гкал/час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0,03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0,02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2331FE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72,18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4D4104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101,64</w:t>
            </w:r>
          </w:p>
        </w:tc>
      </w:tr>
      <w:tr w:rsidR="00C5151C" w:rsidRPr="00200130" w:rsidTr="00C5151C">
        <w:trPr>
          <w:trHeight w:val="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9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Мощность нетто, Гкал/час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1,084</w:t>
            </w:r>
          </w:p>
        </w:tc>
      </w:tr>
      <w:tr w:rsidR="00C5151C" w:rsidRPr="00200130" w:rsidTr="00C5151C">
        <w:trPr>
          <w:trHeight w:val="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51C" w:rsidRPr="00200130" w:rsidRDefault="00C5151C" w:rsidP="00617D2D">
            <w:pPr>
              <w:ind w:left="153"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Резерв/дефицит мощности с учетом присоединенной нагрузки, Гкал/час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</w:t>
            </w:r>
            <w:r w:rsidR="002331FE" w:rsidRPr="00200130">
              <w:rPr>
                <w:sz w:val="20"/>
                <w:szCs w:val="20"/>
              </w:rPr>
              <w:t>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51C" w:rsidRPr="00200130" w:rsidRDefault="00C5151C" w:rsidP="00617D2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0,55</w:t>
            </w:r>
          </w:p>
        </w:tc>
      </w:tr>
    </w:tbl>
    <w:p w:rsidR="00940BAA" w:rsidRPr="00200130" w:rsidRDefault="00674F84" w:rsidP="00617D2D">
      <w:pPr>
        <w:pStyle w:val="2"/>
      </w:pPr>
      <w:bookmarkStart w:id="31" w:name="_Toc198116707"/>
      <w:bookmarkEnd w:id="30"/>
      <w:r w:rsidRPr="00200130">
        <w:t xml:space="preserve">2.4. </w:t>
      </w:r>
      <w:bookmarkStart w:id="32" w:name="_Toc40260184"/>
      <w:proofErr w:type="gramStart"/>
      <w:r w:rsidR="00940BAA" w:rsidRPr="00200130">
        <w:t xml:space="preserve">Перспективные балансы тепловой мощности источников тепловой энергии </w:t>
      </w:r>
      <w:r w:rsidR="00110AA5" w:rsidRPr="00200130">
        <w:br/>
      </w:r>
      <w:r w:rsidR="00940BAA" w:rsidRPr="00200130">
        <w:t xml:space="preserve">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</w:t>
      </w:r>
      <w:r w:rsidR="00110AA5" w:rsidRPr="00200130">
        <w:br/>
      </w:r>
      <w:r w:rsidR="00940BAA" w:rsidRPr="00200130">
        <w:t xml:space="preserve">в границах городского округа (поселения) и города федерального значения </w:t>
      </w:r>
      <w:r w:rsidR="00110AA5" w:rsidRPr="00200130">
        <w:br/>
      </w:r>
      <w:r w:rsidR="00940BAA" w:rsidRPr="00200130">
        <w:t>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  <w:proofErr w:type="gramEnd"/>
      <w:r w:rsidR="00940BAA" w:rsidRPr="00200130">
        <w:t>.</w:t>
      </w:r>
      <w:bookmarkEnd w:id="31"/>
      <w:bookmarkEnd w:id="32"/>
    </w:p>
    <w:p w:rsidR="00837FB1" w:rsidRPr="00200130" w:rsidRDefault="00837FB1" w:rsidP="009D62A8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200130">
        <w:rPr>
          <w:rFonts w:ascii="Times New Roman" w:hAnsi="Times New Roman" w:cs="Times New Roman"/>
          <w:sz w:val="24"/>
          <w:szCs w:val="24"/>
        </w:rPr>
        <w:t>В связи с тем, что развитие систем централизованного теплоснабжения в перспективе не запланировано, перспективные балансы тепловой мощности (Гкал/час) и тепловой нагрузки (Гкал/час) соответствуют существующим.</w:t>
      </w:r>
    </w:p>
    <w:p w:rsidR="00C004AF" w:rsidRPr="00200130" w:rsidRDefault="00674F84" w:rsidP="00617D2D">
      <w:pPr>
        <w:pStyle w:val="2"/>
      </w:pPr>
      <w:bookmarkStart w:id="33" w:name="_Toc40260185"/>
      <w:bookmarkStart w:id="34" w:name="_Toc198116708"/>
      <w:r w:rsidRPr="00200130">
        <w:t>2.</w:t>
      </w:r>
      <w:r w:rsidR="00940BAA" w:rsidRPr="00200130">
        <w:t>5</w:t>
      </w:r>
      <w:r w:rsidR="00C004AF" w:rsidRPr="00200130">
        <w:t>.</w:t>
      </w:r>
      <w:bookmarkStart w:id="35" w:name="_Toc40260186"/>
      <w:bookmarkEnd w:id="33"/>
      <w:r w:rsidR="00180D3D" w:rsidRPr="00200130">
        <w:t xml:space="preserve"> </w:t>
      </w:r>
      <w:r w:rsidR="00940BAA" w:rsidRPr="00200130">
        <w:t xml:space="preserve">Радиус эффективного теплоснабжения, позволяющий определить условия, при которых подключение (технологическое присоединение) </w:t>
      </w:r>
      <w:proofErr w:type="spellStart"/>
      <w:r w:rsidR="00940BAA" w:rsidRPr="00200130">
        <w:t>теплопотребляющих</w:t>
      </w:r>
      <w:proofErr w:type="spellEnd"/>
      <w:r w:rsidR="00940BAA" w:rsidRPr="00200130">
        <w:t xml:space="preserve">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</w:r>
      <w:bookmarkEnd w:id="34"/>
      <w:bookmarkEnd w:id="35"/>
    </w:p>
    <w:p w:rsidR="00875366" w:rsidRPr="00200130" w:rsidRDefault="00875366" w:rsidP="009D62A8">
      <w:pPr>
        <w:suppressAutoHyphens w:val="0"/>
        <w:ind w:firstLine="567"/>
        <w:rPr>
          <w:rFonts w:eastAsia="Calibri"/>
          <w:lang w:eastAsia="en-US"/>
        </w:rPr>
      </w:pPr>
      <w:proofErr w:type="gramStart"/>
      <w:r w:rsidRPr="00200130">
        <w:rPr>
          <w:rFonts w:eastAsia="Calibri"/>
          <w:lang w:eastAsia="en-US"/>
        </w:rPr>
        <w:t>Согласно статьи</w:t>
      </w:r>
      <w:proofErr w:type="gramEnd"/>
      <w:r w:rsidRPr="00200130">
        <w:rPr>
          <w:rFonts w:eastAsia="Calibri"/>
          <w:lang w:eastAsia="en-US"/>
        </w:rPr>
        <w:t xml:space="preserve"> 2 Федерального закона №190-ФЗ «О теплоснабжении», радиус эффективного теплоснабжения - это максимальное расстояние от </w:t>
      </w:r>
      <w:proofErr w:type="spellStart"/>
      <w:r w:rsidRPr="00200130">
        <w:rPr>
          <w:rFonts w:eastAsia="Calibri"/>
          <w:lang w:eastAsia="en-US"/>
        </w:rPr>
        <w:t>теплопотребляющей</w:t>
      </w:r>
      <w:proofErr w:type="spellEnd"/>
      <w:r w:rsidRPr="00200130">
        <w:rPr>
          <w:rFonts w:eastAsia="Calibri"/>
          <w:lang w:eastAsia="en-US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200130">
        <w:rPr>
          <w:rFonts w:eastAsia="Calibri"/>
          <w:lang w:eastAsia="en-US"/>
        </w:rPr>
        <w:t>теплопотребляющей</w:t>
      </w:r>
      <w:proofErr w:type="spellEnd"/>
      <w:r w:rsidRPr="00200130">
        <w:rPr>
          <w:rFonts w:eastAsia="Calibri"/>
          <w:lang w:eastAsia="en-US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875366" w:rsidRPr="00200130" w:rsidRDefault="00875366" w:rsidP="009D62A8">
      <w:pPr>
        <w:suppressAutoHyphens w:val="0"/>
        <w:ind w:firstLine="567"/>
        <w:rPr>
          <w:rFonts w:eastAsia="Calibri"/>
          <w:lang w:eastAsia="en-US"/>
        </w:rPr>
      </w:pPr>
      <w:r w:rsidRPr="00200130">
        <w:rPr>
          <w:rFonts w:eastAsia="Calibri"/>
          <w:lang w:eastAsia="en-US"/>
        </w:rPr>
        <w:t xml:space="preserve">Согласно п. 6 2. </w:t>
      </w:r>
      <w:proofErr w:type="gramStart"/>
      <w:r w:rsidRPr="00200130">
        <w:rPr>
          <w:rFonts w:eastAsia="Calibri"/>
          <w:lang w:eastAsia="en-US"/>
        </w:rPr>
        <w:t xml:space="preserve">Требований к схемам теплоснабжения, утвержденных постановлением Правительства РФ №154 от 22.02.2012 г., 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200130">
        <w:rPr>
          <w:rFonts w:eastAsia="Calibri"/>
          <w:lang w:eastAsia="en-US"/>
        </w:rPr>
        <w:t>теплопотребляющих</w:t>
      </w:r>
      <w:proofErr w:type="spellEnd"/>
      <w:r w:rsidRPr="00200130">
        <w:rPr>
          <w:rFonts w:eastAsia="Calibri"/>
          <w:lang w:eastAsia="en-US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proofErr w:type="gramEnd"/>
    </w:p>
    <w:p w:rsidR="00875366" w:rsidRPr="00200130" w:rsidRDefault="00875366" w:rsidP="009D62A8">
      <w:pPr>
        <w:suppressAutoHyphens w:val="0"/>
        <w:ind w:firstLine="0"/>
        <w:jc w:val="right"/>
        <w:rPr>
          <w:rFonts w:eastAsia="Calibri"/>
          <w:lang w:eastAsia="en-US"/>
        </w:rPr>
      </w:pPr>
      <w:r w:rsidRPr="00200130">
        <w:rPr>
          <w:rFonts w:eastAsia="Calibri"/>
          <w:lang w:eastAsia="en-US"/>
        </w:rPr>
        <w:t>Таблица 5</w:t>
      </w:r>
    </w:p>
    <w:p w:rsidR="00875366" w:rsidRPr="00200130" w:rsidRDefault="00875366" w:rsidP="00180D3D">
      <w:pPr>
        <w:suppressAutoHyphens w:val="0"/>
        <w:ind w:firstLine="0"/>
        <w:jc w:val="center"/>
        <w:rPr>
          <w:rFonts w:eastAsia="Calibri"/>
          <w:b/>
          <w:lang w:eastAsia="en-US"/>
        </w:rPr>
      </w:pPr>
      <w:r w:rsidRPr="00200130">
        <w:rPr>
          <w:rFonts w:eastAsia="Calibri"/>
          <w:b/>
          <w:lang w:eastAsia="en-US"/>
        </w:rPr>
        <w:t>Радиус эффективного теплоснабжения о</w:t>
      </w:r>
      <w:r w:rsidR="00180D3D" w:rsidRPr="00200130">
        <w:rPr>
          <w:rFonts w:eastAsia="Calibri"/>
          <w:b/>
          <w:lang w:eastAsia="en-US"/>
        </w:rPr>
        <w:t xml:space="preserve">т котельной с. </w:t>
      </w:r>
      <w:proofErr w:type="spellStart"/>
      <w:r w:rsidR="00180D3D" w:rsidRPr="00200130">
        <w:rPr>
          <w:rFonts w:eastAsia="Calibri"/>
          <w:b/>
          <w:lang w:eastAsia="en-US"/>
        </w:rPr>
        <w:t>Малакеево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51"/>
        <w:gridCol w:w="3319"/>
        <w:gridCol w:w="3064"/>
      </w:tblGrid>
      <w:tr w:rsidR="00875366" w:rsidRPr="00200130" w:rsidTr="00180D3D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00130" w:rsidRDefault="00875366" w:rsidP="009D62A8">
            <w:pPr>
              <w:ind w:right="105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00130">
              <w:rPr>
                <w:b/>
                <w:sz w:val="20"/>
                <w:szCs w:val="20"/>
              </w:rPr>
              <w:t>п</w:t>
            </w:r>
            <w:proofErr w:type="gramEnd"/>
            <w:r w:rsidRPr="0020013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00130" w:rsidRDefault="00875366" w:rsidP="009D62A8">
            <w:pPr>
              <w:ind w:right="105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00130" w:rsidRDefault="00875366" w:rsidP="009D62A8">
            <w:pPr>
              <w:ind w:right="105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Предельный радиус действия тепловых сетей</w:t>
            </w:r>
            <w:r w:rsidR="00DA7305" w:rsidRPr="0020013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0130">
              <w:rPr>
                <w:b/>
                <w:sz w:val="20"/>
                <w:szCs w:val="20"/>
              </w:rPr>
              <w:t>R</w:t>
            </w:r>
            <w:proofErr w:type="gramEnd"/>
            <w:r w:rsidRPr="00200130">
              <w:rPr>
                <w:b/>
                <w:sz w:val="20"/>
                <w:szCs w:val="20"/>
              </w:rPr>
              <w:t>пред</w:t>
            </w:r>
            <w:proofErr w:type="spellEnd"/>
            <w:r w:rsidRPr="00200130">
              <w:rPr>
                <w:b/>
                <w:sz w:val="20"/>
                <w:szCs w:val="20"/>
              </w:rPr>
              <w:t>, км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00130" w:rsidRDefault="00875366" w:rsidP="009D62A8">
            <w:pPr>
              <w:ind w:right="105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Оптимальный радиус теплоснабжения </w:t>
            </w:r>
            <w:proofErr w:type="spellStart"/>
            <w:r w:rsidRPr="00200130">
              <w:rPr>
                <w:b/>
                <w:sz w:val="20"/>
                <w:szCs w:val="20"/>
              </w:rPr>
              <w:t>Rопт</w:t>
            </w:r>
            <w:proofErr w:type="gramStart"/>
            <w:r w:rsidRPr="00200130">
              <w:rPr>
                <w:b/>
                <w:sz w:val="20"/>
                <w:szCs w:val="20"/>
              </w:rPr>
              <w:t>,к</w:t>
            </w:r>
            <w:proofErr w:type="gramEnd"/>
            <w:r w:rsidRPr="00200130">
              <w:rPr>
                <w:b/>
                <w:sz w:val="20"/>
                <w:szCs w:val="20"/>
              </w:rPr>
              <w:t>м</w:t>
            </w:r>
            <w:proofErr w:type="spellEnd"/>
          </w:p>
        </w:tc>
      </w:tr>
      <w:tr w:rsidR="00875366" w:rsidRPr="00200130" w:rsidTr="00180D3D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00130" w:rsidRDefault="00875366" w:rsidP="009D62A8">
            <w:pPr>
              <w:ind w:right="130" w:firstLine="0"/>
              <w:jc w:val="center"/>
              <w:rPr>
                <w:sz w:val="20"/>
                <w:szCs w:val="20"/>
                <w:lang w:eastAsia="en-US"/>
              </w:rPr>
            </w:pPr>
            <w:r w:rsidRPr="0020013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00130" w:rsidRDefault="004E35C6" w:rsidP="00180D3D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 xml:space="preserve">Котельная с. </w:t>
            </w:r>
            <w:proofErr w:type="spellStart"/>
            <w:r w:rsidR="00F067B8" w:rsidRPr="00200130">
              <w:rPr>
                <w:sz w:val="20"/>
                <w:szCs w:val="20"/>
              </w:rPr>
              <w:t>Малакеево</w:t>
            </w:r>
            <w:proofErr w:type="spellEnd"/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00130" w:rsidRDefault="00110AA5" w:rsidP="009D62A8">
            <w:pPr>
              <w:ind w:right="521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</w:t>
            </w:r>
            <w:r w:rsidR="00D4061F" w:rsidRPr="00200130">
              <w:rPr>
                <w:sz w:val="20"/>
                <w:szCs w:val="20"/>
              </w:rPr>
              <w:t>34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366" w:rsidRPr="00200130" w:rsidRDefault="00110AA5" w:rsidP="009D62A8">
            <w:pPr>
              <w:ind w:right="687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  <w:r w:rsidR="00D4061F" w:rsidRPr="00200130">
              <w:rPr>
                <w:sz w:val="20"/>
                <w:szCs w:val="20"/>
              </w:rPr>
              <w:t>,34</w:t>
            </w:r>
          </w:p>
        </w:tc>
      </w:tr>
    </w:tbl>
    <w:p w:rsidR="00C004AF" w:rsidRPr="00200130" w:rsidRDefault="00C004AF" w:rsidP="00180D3D">
      <w:pPr>
        <w:pStyle w:val="1"/>
      </w:pPr>
      <w:bookmarkStart w:id="36" w:name="_Toc40260195"/>
      <w:bookmarkStart w:id="37" w:name="_Toc198116709"/>
      <w:r w:rsidRPr="00200130">
        <w:t>Раздел 3</w:t>
      </w:r>
      <w:bookmarkEnd w:id="36"/>
      <w:r w:rsidR="00875366" w:rsidRPr="00200130">
        <w:t xml:space="preserve">. </w:t>
      </w:r>
      <w:bookmarkStart w:id="38" w:name="_Toc40260196"/>
      <w:r w:rsidR="00655793" w:rsidRPr="00200130">
        <w:t>Существующие и п</w:t>
      </w:r>
      <w:r w:rsidRPr="00200130">
        <w:t>ерспективные балансы теплоносителя</w:t>
      </w:r>
      <w:bookmarkEnd w:id="37"/>
      <w:bookmarkEnd w:id="38"/>
    </w:p>
    <w:p w:rsidR="00C004AF" w:rsidRPr="00200130" w:rsidRDefault="00875366" w:rsidP="00617D2D">
      <w:pPr>
        <w:pStyle w:val="2"/>
      </w:pPr>
      <w:bookmarkStart w:id="39" w:name="_Toc198116710"/>
      <w:r w:rsidRPr="00200130">
        <w:t xml:space="preserve">3.1. </w:t>
      </w:r>
      <w:bookmarkStart w:id="40" w:name="_Toc40260198"/>
      <w:r w:rsidR="0067537D" w:rsidRPr="00200130">
        <w:t>Существующие и п</w:t>
      </w:r>
      <w:r w:rsidR="00C004AF" w:rsidRPr="00200130">
        <w:t>ерспективные балансы производительности</w:t>
      </w:r>
      <w:r w:rsidR="0067537D" w:rsidRPr="00200130">
        <w:t xml:space="preserve"> водоподготовительных установок</w:t>
      </w:r>
      <w:r w:rsidR="00C004AF" w:rsidRPr="00200130">
        <w:t xml:space="preserve"> и максимального </w:t>
      </w:r>
      <w:r w:rsidR="0067537D" w:rsidRPr="00200130">
        <w:t>потребления теплоносителя</w:t>
      </w:r>
      <w:r w:rsidR="00C004AF" w:rsidRPr="00200130">
        <w:t xml:space="preserve"> </w:t>
      </w:r>
      <w:proofErr w:type="spellStart"/>
      <w:r w:rsidR="00C004AF" w:rsidRPr="00200130">
        <w:t>теплопотребляющими</w:t>
      </w:r>
      <w:proofErr w:type="spellEnd"/>
      <w:r w:rsidR="00C004AF" w:rsidRPr="00200130">
        <w:t xml:space="preserve"> установками потребителей</w:t>
      </w:r>
      <w:bookmarkEnd w:id="39"/>
      <w:bookmarkEnd w:id="40"/>
    </w:p>
    <w:p w:rsidR="00C004AF" w:rsidRPr="00200130" w:rsidRDefault="00C004AF" w:rsidP="009D62A8">
      <w:r w:rsidRPr="00200130">
        <w:t xml:space="preserve">Существующие балансы производительности водоподготовительных установок, нормативного и максимального фактического потребления теплоносителя </w:t>
      </w:r>
      <w:proofErr w:type="spellStart"/>
      <w:r w:rsidRPr="00200130">
        <w:t>теплопотребляющими</w:t>
      </w:r>
      <w:proofErr w:type="spellEnd"/>
      <w:r w:rsidRPr="00200130">
        <w:t xml:space="preserve"> установками потребителей приведены в таблице </w:t>
      </w:r>
      <w:r w:rsidR="00875366" w:rsidRPr="00200130">
        <w:t>6</w:t>
      </w:r>
      <w:r w:rsidRPr="00200130">
        <w:t>.</w:t>
      </w:r>
    </w:p>
    <w:p w:rsidR="00F936BF" w:rsidRPr="00200130" w:rsidRDefault="00F936BF" w:rsidP="009D62A8"/>
    <w:p w:rsidR="00F936BF" w:rsidRPr="00200130" w:rsidRDefault="00F936BF" w:rsidP="009D62A8"/>
    <w:p w:rsidR="00F936BF" w:rsidRPr="00200130" w:rsidRDefault="00F936BF" w:rsidP="009D62A8"/>
    <w:p w:rsidR="005017E6" w:rsidRPr="00200130" w:rsidRDefault="00875366" w:rsidP="009D62A8">
      <w:pPr>
        <w:jc w:val="right"/>
      </w:pPr>
      <w:r w:rsidRPr="00200130">
        <w:lastRenderedPageBreak/>
        <w:t>Таблица 6</w:t>
      </w:r>
    </w:p>
    <w:p w:rsidR="00180D3D" w:rsidRPr="00200130" w:rsidRDefault="00180D3D" w:rsidP="00180D3D">
      <w:pPr>
        <w:ind w:firstLine="0"/>
        <w:jc w:val="center"/>
        <w:rPr>
          <w:b/>
          <w:bCs/>
        </w:rPr>
      </w:pPr>
      <w:bookmarkStart w:id="41" w:name="_Hlk168478563"/>
      <w:r w:rsidRPr="00200130">
        <w:rPr>
          <w:b/>
          <w:bCs/>
        </w:rPr>
        <w:t xml:space="preserve">Производительность водоподготовительной установки котельной с. </w:t>
      </w:r>
      <w:bookmarkEnd w:id="41"/>
      <w:proofErr w:type="spellStart"/>
      <w:r w:rsidRPr="00200130">
        <w:rPr>
          <w:b/>
          <w:bCs/>
        </w:rPr>
        <w:t>Малакеево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2768"/>
        <w:gridCol w:w="2270"/>
        <w:gridCol w:w="2504"/>
      </w:tblGrid>
      <w:tr w:rsidR="00180D3D" w:rsidRPr="00200130" w:rsidTr="00180D3D">
        <w:trPr>
          <w:trHeight w:val="2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180D3D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180D3D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Объем СЦТ </w:t>
            </w:r>
          </w:p>
          <w:p w:rsidR="00180D3D" w:rsidRPr="00200130" w:rsidRDefault="00180D3D" w:rsidP="00180D3D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с учетом систем теплопотребления, </w:t>
            </w:r>
            <w:proofErr w:type="spellStart"/>
            <w:r w:rsidRPr="00200130">
              <w:rPr>
                <w:b/>
                <w:sz w:val="20"/>
                <w:szCs w:val="20"/>
              </w:rPr>
              <w:t>м</w:t>
            </w:r>
            <w:proofErr w:type="gramStart"/>
            <w:r w:rsidRPr="00200130">
              <w:rPr>
                <w:b/>
                <w:sz w:val="20"/>
                <w:szCs w:val="20"/>
              </w:rPr>
              <w:t>.к</w:t>
            </w:r>
            <w:proofErr w:type="gramEnd"/>
            <w:r w:rsidRPr="00200130">
              <w:rPr>
                <w:b/>
                <w:sz w:val="20"/>
                <w:szCs w:val="20"/>
              </w:rPr>
              <w:t>уб</w:t>
            </w:r>
            <w:proofErr w:type="spellEnd"/>
            <w:r w:rsidRPr="002001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180D3D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Нормативная производительность водоподготовки, </w:t>
            </w:r>
            <w:proofErr w:type="spellStart"/>
            <w:r w:rsidRPr="00200130">
              <w:rPr>
                <w:b/>
                <w:sz w:val="20"/>
                <w:szCs w:val="20"/>
              </w:rPr>
              <w:t>м</w:t>
            </w:r>
            <w:proofErr w:type="gramStart"/>
            <w:r w:rsidRPr="00200130">
              <w:rPr>
                <w:b/>
                <w:sz w:val="20"/>
                <w:szCs w:val="20"/>
              </w:rPr>
              <w:t>.к</w:t>
            </w:r>
            <w:proofErr w:type="gramEnd"/>
            <w:r w:rsidRPr="00200130">
              <w:rPr>
                <w:b/>
                <w:sz w:val="20"/>
                <w:szCs w:val="20"/>
              </w:rPr>
              <w:t>уб</w:t>
            </w:r>
            <w:proofErr w:type="spellEnd"/>
            <w:r w:rsidRPr="00200130">
              <w:rPr>
                <w:b/>
                <w:sz w:val="20"/>
                <w:szCs w:val="20"/>
              </w:rPr>
              <w:t>/ч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180D3D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Существующая производительность водоподготовки, </w:t>
            </w:r>
            <w:proofErr w:type="spellStart"/>
            <w:r w:rsidRPr="00200130">
              <w:rPr>
                <w:b/>
                <w:sz w:val="20"/>
                <w:szCs w:val="20"/>
              </w:rPr>
              <w:t>м</w:t>
            </w:r>
            <w:proofErr w:type="gramStart"/>
            <w:r w:rsidRPr="00200130">
              <w:rPr>
                <w:b/>
                <w:sz w:val="20"/>
                <w:szCs w:val="20"/>
              </w:rPr>
              <w:t>.к</w:t>
            </w:r>
            <w:proofErr w:type="gramEnd"/>
            <w:r w:rsidRPr="00200130">
              <w:rPr>
                <w:b/>
                <w:sz w:val="20"/>
                <w:szCs w:val="20"/>
              </w:rPr>
              <w:t>уб</w:t>
            </w:r>
            <w:proofErr w:type="spellEnd"/>
            <w:r w:rsidRPr="00200130">
              <w:rPr>
                <w:b/>
                <w:sz w:val="20"/>
                <w:szCs w:val="20"/>
              </w:rPr>
              <w:t>/ч</w:t>
            </w:r>
          </w:p>
        </w:tc>
      </w:tr>
      <w:tr w:rsidR="00180D3D" w:rsidRPr="00200130" w:rsidTr="00180D3D">
        <w:trPr>
          <w:trHeight w:val="2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9D62A8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закрытая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9D62A8">
            <w:pPr>
              <w:ind w:hanging="22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5,71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9D62A8">
            <w:pPr>
              <w:ind w:hanging="22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10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9D62A8">
            <w:pPr>
              <w:ind w:hanging="22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</w:t>
            </w:r>
          </w:p>
        </w:tc>
      </w:tr>
    </w:tbl>
    <w:p w:rsidR="00C004AF" w:rsidRPr="00200130" w:rsidRDefault="00E04B9F" w:rsidP="00617D2D">
      <w:pPr>
        <w:pStyle w:val="2"/>
      </w:pPr>
      <w:bookmarkStart w:id="42" w:name="_Toc198116711"/>
      <w:r w:rsidRPr="00200130">
        <w:t xml:space="preserve">3.2. </w:t>
      </w:r>
      <w:bookmarkStart w:id="43" w:name="_Toc40260200"/>
      <w:r w:rsidR="0067537D" w:rsidRPr="00200130">
        <w:t>Существующие и п</w:t>
      </w:r>
      <w:r w:rsidR="00C004AF" w:rsidRPr="00200130">
        <w:t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2"/>
      <w:bookmarkEnd w:id="43"/>
    </w:p>
    <w:p w:rsidR="00C004AF" w:rsidRPr="00200130" w:rsidRDefault="00C004AF" w:rsidP="009D62A8">
      <w:r w:rsidRPr="00200130">
        <w:t>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</w:t>
      </w:r>
      <w:r w:rsidR="00393BB3" w:rsidRPr="00200130">
        <w:t xml:space="preserve">оснабжения приведены в таблице </w:t>
      </w:r>
      <w:r w:rsidR="00E04B9F" w:rsidRPr="00200130">
        <w:t>7.</w:t>
      </w:r>
    </w:p>
    <w:p w:rsidR="005017E6" w:rsidRPr="00200130" w:rsidRDefault="005017E6" w:rsidP="009D62A8">
      <w:pPr>
        <w:jc w:val="right"/>
      </w:pPr>
      <w:r w:rsidRPr="00200130">
        <w:t xml:space="preserve">Таблица </w:t>
      </w:r>
      <w:r w:rsidR="00E04B9F" w:rsidRPr="00200130">
        <w:t>7</w:t>
      </w:r>
    </w:p>
    <w:p w:rsidR="00180D3D" w:rsidRPr="00200130" w:rsidRDefault="00180D3D" w:rsidP="00180D3D">
      <w:pPr>
        <w:ind w:firstLine="0"/>
        <w:jc w:val="center"/>
      </w:pPr>
      <w:bookmarkStart w:id="44" w:name="_Hlk169603334"/>
      <w:r w:rsidRPr="00200130">
        <w:rPr>
          <w:b/>
          <w:bCs/>
        </w:rPr>
        <w:t xml:space="preserve">Существующий баланс производительности водоподготовительных установок </w:t>
      </w:r>
      <w:bookmarkStart w:id="45" w:name="_Hlk169603357"/>
      <w:r w:rsidRPr="00200130">
        <w:rPr>
          <w:b/>
          <w:bCs/>
        </w:rPr>
        <w:t xml:space="preserve">котельной с. </w:t>
      </w:r>
      <w:bookmarkEnd w:id="44"/>
      <w:bookmarkEnd w:id="45"/>
      <w:proofErr w:type="spellStart"/>
      <w:r w:rsidRPr="00200130">
        <w:rPr>
          <w:b/>
          <w:bCs/>
        </w:rPr>
        <w:t>Малакеево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2090"/>
        <w:gridCol w:w="2940"/>
        <w:gridCol w:w="2875"/>
      </w:tblGrid>
      <w:tr w:rsidR="00180D3D" w:rsidRPr="00200130" w:rsidTr="00C5151C">
        <w:trPr>
          <w:trHeight w:val="20"/>
          <w:tblHeader/>
        </w:trPr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180D3D">
            <w:pPr>
              <w:ind w:left="-37" w:hanging="5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180D3D">
            <w:pPr>
              <w:ind w:left="-37" w:hanging="5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Объем СЦТ с учетом систем теплопотребления, </w:t>
            </w:r>
            <w:proofErr w:type="spellStart"/>
            <w:r w:rsidRPr="00200130">
              <w:rPr>
                <w:b/>
                <w:sz w:val="20"/>
                <w:szCs w:val="20"/>
              </w:rPr>
              <w:t>м</w:t>
            </w:r>
            <w:proofErr w:type="gramStart"/>
            <w:r w:rsidRPr="00200130">
              <w:rPr>
                <w:b/>
                <w:sz w:val="20"/>
                <w:szCs w:val="20"/>
              </w:rPr>
              <w:t>.к</w:t>
            </w:r>
            <w:proofErr w:type="gramEnd"/>
            <w:r w:rsidRPr="00200130">
              <w:rPr>
                <w:b/>
                <w:sz w:val="20"/>
                <w:szCs w:val="20"/>
              </w:rPr>
              <w:t>уб</w:t>
            </w:r>
            <w:proofErr w:type="spellEnd"/>
            <w:r w:rsidRPr="002001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180D3D">
            <w:pPr>
              <w:ind w:left="-37" w:hanging="5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Нормативная аварийная подпитка химически не обработанной и </w:t>
            </w:r>
            <w:proofErr w:type="spellStart"/>
            <w:r w:rsidRPr="00200130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200130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200130">
              <w:rPr>
                <w:b/>
                <w:sz w:val="20"/>
                <w:szCs w:val="20"/>
              </w:rPr>
              <w:t>м</w:t>
            </w:r>
            <w:proofErr w:type="gramStart"/>
            <w:r w:rsidRPr="00200130">
              <w:rPr>
                <w:b/>
                <w:sz w:val="20"/>
                <w:szCs w:val="20"/>
              </w:rPr>
              <w:t>.к</w:t>
            </w:r>
            <w:proofErr w:type="gramEnd"/>
            <w:r w:rsidRPr="00200130">
              <w:rPr>
                <w:b/>
                <w:sz w:val="20"/>
                <w:szCs w:val="20"/>
              </w:rPr>
              <w:t>уб</w:t>
            </w:r>
            <w:proofErr w:type="spellEnd"/>
            <w:r w:rsidRPr="00200130">
              <w:rPr>
                <w:b/>
                <w:sz w:val="20"/>
                <w:szCs w:val="20"/>
              </w:rPr>
              <w:t>./ч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D3D" w:rsidRPr="00200130" w:rsidRDefault="00180D3D" w:rsidP="00180D3D">
            <w:pPr>
              <w:ind w:left="-37" w:hanging="5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Существующая аварийная подпитка химически не обработанной и </w:t>
            </w:r>
            <w:proofErr w:type="spellStart"/>
            <w:r w:rsidRPr="00200130">
              <w:rPr>
                <w:b/>
                <w:sz w:val="20"/>
                <w:szCs w:val="20"/>
              </w:rPr>
              <w:t>недеаэрированной</w:t>
            </w:r>
            <w:proofErr w:type="spellEnd"/>
            <w:r w:rsidRPr="00200130">
              <w:rPr>
                <w:b/>
                <w:sz w:val="20"/>
                <w:szCs w:val="20"/>
              </w:rPr>
              <w:t xml:space="preserve"> водой, </w:t>
            </w:r>
            <w:proofErr w:type="spellStart"/>
            <w:r w:rsidRPr="00200130">
              <w:rPr>
                <w:b/>
                <w:sz w:val="20"/>
                <w:szCs w:val="20"/>
              </w:rPr>
              <w:t>м</w:t>
            </w:r>
            <w:proofErr w:type="gramStart"/>
            <w:r w:rsidRPr="00200130">
              <w:rPr>
                <w:b/>
                <w:sz w:val="20"/>
                <w:szCs w:val="20"/>
              </w:rPr>
              <w:t>.к</w:t>
            </w:r>
            <w:proofErr w:type="gramEnd"/>
            <w:r w:rsidRPr="00200130">
              <w:rPr>
                <w:b/>
                <w:sz w:val="20"/>
                <w:szCs w:val="20"/>
              </w:rPr>
              <w:t>уб</w:t>
            </w:r>
            <w:proofErr w:type="spellEnd"/>
            <w:r w:rsidRPr="00200130">
              <w:rPr>
                <w:b/>
                <w:sz w:val="20"/>
                <w:szCs w:val="20"/>
              </w:rPr>
              <w:t>./ч</w:t>
            </w:r>
          </w:p>
        </w:tc>
      </w:tr>
      <w:tr w:rsidR="00180D3D" w:rsidRPr="00200130" w:rsidTr="00C5151C">
        <w:trPr>
          <w:trHeight w:val="20"/>
        </w:trPr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3D" w:rsidRPr="00200130" w:rsidRDefault="00180D3D" w:rsidP="009D62A8">
            <w:pPr>
              <w:ind w:firstLine="0"/>
              <w:jc w:val="center"/>
              <w:rPr>
                <w:sz w:val="18"/>
                <w:szCs w:val="18"/>
              </w:rPr>
            </w:pPr>
            <w:r w:rsidRPr="00200130">
              <w:rPr>
                <w:sz w:val="18"/>
                <w:szCs w:val="18"/>
              </w:rPr>
              <w:t>закрытая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3D" w:rsidRPr="00200130" w:rsidRDefault="00180D3D" w:rsidP="009D62A8">
            <w:pPr>
              <w:ind w:right="142" w:firstLine="0"/>
              <w:jc w:val="center"/>
              <w:rPr>
                <w:sz w:val="18"/>
                <w:szCs w:val="18"/>
              </w:rPr>
            </w:pPr>
            <w:r w:rsidRPr="00200130">
              <w:rPr>
                <w:sz w:val="18"/>
                <w:szCs w:val="18"/>
              </w:rPr>
              <w:t>5,71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3D" w:rsidRPr="00200130" w:rsidRDefault="00180D3D" w:rsidP="009D62A8">
            <w:pPr>
              <w:ind w:right="142" w:firstLine="0"/>
              <w:jc w:val="center"/>
              <w:rPr>
                <w:sz w:val="18"/>
                <w:szCs w:val="18"/>
              </w:rPr>
            </w:pPr>
            <w:r w:rsidRPr="00200130">
              <w:rPr>
                <w:sz w:val="18"/>
                <w:szCs w:val="18"/>
              </w:rPr>
              <w:t>0,3</w:t>
            </w: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3D" w:rsidRPr="00200130" w:rsidRDefault="00180D3D" w:rsidP="009D62A8">
            <w:pPr>
              <w:ind w:right="142" w:firstLine="0"/>
              <w:jc w:val="center"/>
              <w:rPr>
                <w:sz w:val="18"/>
                <w:szCs w:val="18"/>
              </w:rPr>
            </w:pPr>
            <w:r w:rsidRPr="00200130">
              <w:rPr>
                <w:sz w:val="18"/>
                <w:szCs w:val="18"/>
              </w:rPr>
              <w:t>0,6</w:t>
            </w:r>
          </w:p>
        </w:tc>
      </w:tr>
    </w:tbl>
    <w:p w:rsidR="00F936BF" w:rsidRPr="00200130" w:rsidRDefault="00F936BF" w:rsidP="009D62A8">
      <w:pPr>
        <w:pStyle w:val="1"/>
        <w:spacing w:before="0" w:after="0"/>
        <w:rPr>
          <w:szCs w:val="24"/>
        </w:rPr>
      </w:pPr>
      <w:bookmarkStart w:id="46" w:name="_Toc40260201"/>
    </w:p>
    <w:p w:rsidR="001D69F1" w:rsidRPr="00200130" w:rsidRDefault="00AB2E06" w:rsidP="009D62A8">
      <w:pPr>
        <w:pStyle w:val="1"/>
        <w:spacing w:before="0" w:after="0"/>
        <w:rPr>
          <w:szCs w:val="24"/>
        </w:rPr>
      </w:pPr>
      <w:bookmarkStart w:id="47" w:name="_Toc198116712"/>
      <w:r w:rsidRPr="00200130">
        <w:rPr>
          <w:szCs w:val="24"/>
        </w:rPr>
        <w:t>Раздел 4</w:t>
      </w:r>
      <w:bookmarkEnd w:id="46"/>
      <w:r w:rsidR="00E04B9F" w:rsidRPr="00200130">
        <w:rPr>
          <w:szCs w:val="24"/>
        </w:rPr>
        <w:t xml:space="preserve">. </w:t>
      </w:r>
      <w:bookmarkStart w:id="48" w:name="_Toc40260202"/>
      <w:r w:rsidRPr="00200130">
        <w:rPr>
          <w:szCs w:val="24"/>
        </w:rPr>
        <w:t xml:space="preserve">Основные положения </w:t>
      </w:r>
      <w:proofErr w:type="gramStart"/>
      <w:r w:rsidRPr="00200130">
        <w:rPr>
          <w:szCs w:val="24"/>
        </w:rPr>
        <w:t>мастер-плана</w:t>
      </w:r>
      <w:proofErr w:type="gramEnd"/>
      <w:r w:rsidRPr="00200130">
        <w:rPr>
          <w:szCs w:val="24"/>
        </w:rPr>
        <w:t xml:space="preserve"> развития систем теплоснабжения поселения, городского округа, города федерального значения.</w:t>
      </w:r>
      <w:bookmarkEnd w:id="47"/>
      <w:bookmarkEnd w:id="48"/>
    </w:p>
    <w:p w:rsidR="00AB2E06" w:rsidRPr="00200130" w:rsidRDefault="00816D0B" w:rsidP="00180D3D">
      <w:pPr>
        <w:pStyle w:val="2"/>
      </w:pPr>
      <w:bookmarkStart w:id="49" w:name="_Toc40260203"/>
      <w:bookmarkStart w:id="50" w:name="_Toc198116713"/>
      <w:r w:rsidRPr="00200130">
        <w:t>4.1</w:t>
      </w:r>
      <w:r w:rsidR="001D69F1" w:rsidRPr="00200130">
        <w:t>.</w:t>
      </w:r>
      <w:bookmarkStart w:id="51" w:name="_Toc40260204"/>
      <w:bookmarkEnd w:id="49"/>
      <w:r w:rsidR="00180D3D" w:rsidRPr="00200130">
        <w:t xml:space="preserve"> </w:t>
      </w:r>
      <w:r w:rsidR="00AB2E06" w:rsidRPr="00200130">
        <w:t>Описание сценариев развития теплоснабжения поселения, городского округа, города федерального значения</w:t>
      </w:r>
      <w:bookmarkEnd w:id="50"/>
      <w:bookmarkEnd w:id="51"/>
    </w:p>
    <w:p w:rsidR="0050572B" w:rsidRPr="00200130" w:rsidRDefault="0050572B" w:rsidP="009D62A8">
      <w:pPr>
        <w:ind w:firstLine="708"/>
      </w:pPr>
      <w:r w:rsidRPr="00200130">
        <w:t>Строительство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</w:t>
      </w:r>
    </w:p>
    <w:p w:rsidR="00ED0E33" w:rsidRPr="00200130" w:rsidRDefault="001E3378" w:rsidP="00180D3D">
      <w:pPr>
        <w:pStyle w:val="2"/>
      </w:pPr>
      <w:bookmarkStart w:id="52" w:name="_Toc40260205"/>
      <w:bookmarkStart w:id="53" w:name="_Toc198116714"/>
      <w:r w:rsidRPr="00200130">
        <w:t>4.2</w:t>
      </w:r>
      <w:r w:rsidR="00ED0E33" w:rsidRPr="00200130">
        <w:t>.</w:t>
      </w:r>
      <w:bookmarkEnd w:id="52"/>
      <w:r w:rsidR="00180D3D" w:rsidRPr="00200130">
        <w:t xml:space="preserve"> </w:t>
      </w:r>
      <w:r w:rsidR="00ED0E33" w:rsidRPr="00200130">
        <w:t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53"/>
    </w:p>
    <w:p w:rsidR="0050572B" w:rsidRPr="00200130" w:rsidRDefault="0050572B" w:rsidP="009D62A8">
      <w:pPr>
        <w:ind w:firstLine="708"/>
      </w:pPr>
      <w:r w:rsidRPr="00200130">
        <w:t xml:space="preserve">В связи с отсутствием </w:t>
      </w:r>
      <w:proofErr w:type="gramStart"/>
      <w:r w:rsidR="00F56E20" w:rsidRPr="00200130">
        <w:t>объектов капитального строительства,</w:t>
      </w:r>
      <w:r w:rsidRPr="00200130">
        <w:t xml:space="preserve"> планируемых </w:t>
      </w:r>
      <w:r w:rsidR="001E3378" w:rsidRPr="00200130">
        <w:br/>
      </w:r>
      <w:r w:rsidRPr="00200130">
        <w:t xml:space="preserve">к подключению к системам теплоснабжения поселения строительство новых котельных </w:t>
      </w:r>
      <w:r w:rsidR="001E3378" w:rsidRPr="00200130">
        <w:br/>
      </w:r>
      <w:r w:rsidRPr="00200130">
        <w:t>и реконструкция существующих котельных не планируется</w:t>
      </w:r>
      <w:proofErr w:type="gramEnd"/>
      <w:r w:rsidRPr="00200130">
        <w:t xml:space="preserve">. Ликвидация котельных в связи с отключением потребителей от существующих источников теплоснабжения также </w:t>
      </w:r>
      <w:r w:rsidR="001E3378" w:rsidRPr="00200130">
        <w:br/>
      </w:r>
      <w:r w:rsidRPr="00200130">
        <w:t xml:space="preserve">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</w:t>
      </w:r>
      <w:r w:rsidR="00180D3D" w:rsidRPr="00200130">
        <w:br/>
      </w:r>
      <w:r w:rsidRPr="00200130">
        <w:t xml:space="preserve">в ближайшей перспективе также не планируется. </w:t>
      </w:r>
    </w:p>
    <w:p w:rsidR="00C004AF" w:rsidRPr="00200130" w:rsidRDefault="00D725B1" w:rsidP="009D62A8">
      <w:pPr>
        <w:pStyle w:val="1"/>
        <w:spacing w:before="0" w:after="0"/>
        <w:rPr>
          <w:szCs w:val="24"/>
        </w:rPr>
      </w:pPr>
      <w:bookmarkStart w:id="54" w:name="_Toc40260206"/>
      <w:bookmarkStart w:id="55" w:name="_Toc198116715"/>
      <w:r w:rsidRPr="00200130">
        <w:rPr>
          <w:szCs w:val="24"/>
        </w:rPr>
        <w:lastRenderedPageBreak/>
        <w:t>Раздел 5</w:t>
      </w:r>
      <w:bookmarkEnd w:id="54"/>
      <w:r w:rsidR="00E04B9F" w:rsidRPr="00200130">
        <w:rPr>
          <w:szCs w:val="24"/>
        </w:rPr>
        <w:t xml:space="preserve">. </w:t>
      </w:r>
      <w:bookmarkStart w:id="56" w:name="_Toc40260207"/>
      <w:r w:rsidR="00ED0E33" w:rsidRPr="00200130">
        <w:rPr>
          <w:szCs w:val="24"/>
        </w:rPr>
        <w:t>Предложения по</w:t>
      </w:r>
      <w:r w:rsidR="00C004AF" w:rsidRPr="00200130">
        <w:rPr>
          <w:szCs w:val="24"/>
        </w:rPr>
        <w:t xml:space="preserve"> строительству, реконструкции и техническому перевооружению источников тепловой энергии</w:t>
      </w:r>
      <w:bookmarkEnd w:id="55"/>
      <w:bookmarkEnd w:id="56"/>
    </w:p>
    <w:p w:rsidR="00C004AF" w:rsidRPr="00200130" w:rsidRDefault="00060307" w:rsidP="00180D3D">
      <w:pPr>
        <w:pStyle w:val="2"/>
      </w:pPr>
      <w:bookmarkStart w:id="57" w:name="_Toc40260208"/>
      <w:bookmarkStart w:id="58" w:name="_Toc198116716"/>
      <w:r w:rsidRPr="00200130">
        <w:t>5.</w:t>
      </w:r>
      <w:r w:rsidR="00393BB3" w:rsidRPr="00200130">
        <w:t>1.</w:t>
      </w:r>
      <w:bookmarkStart w:id="59" w:name="_Toc40260209"/>
      <w:bookmarkEnd w:id="57"/>
      <w:r w:rsidR="00180D3D" w:rsidRPr="00200130">
        <w:t xml:space="preserve"> </w:t>
      </w:r>
      <w:r w:rsidR="00C004AF" w:rsidRPr="00200130">
        <w:t>Предложения по новому строительст</w:t>
      </w:r>
      <w:r w:rsidR="00D41AF8" w:rsidRPr="00200130">
        <w:t>ву источников тепловой энергии,</w:t>
      </w:r>
      <w:r w:rsidR="00C004AF" w:rsidRPr="00200130">
        <w:t xml:space="preserve">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58"/>
      <w:bookmarkEnd w:id="59"/>
    </w:p>
    <w:p w:rsidR="00294641" w:rsidRPr="00200130" w:rsidRDefault="00294641" w:rsidP="009D62A8">
      <w:pPr>
        <w:ind w:right="-23" w:firstLine="567"/>
      </w:pPr>
      <w:r w:rsidRPr="00200130">
        <w:t xml:space="preserve">Подключение к системе теплоснабжения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объектов капитального строительства не планируется.</w:t>
      </w:r>
    </w:p>
    <w:p w:rsidR="00D41AF8" w:rsidRPr="00200130" w:rsidRDefault="00060307" w:rsidP="00180D3D">
      <w:pPr>
        <w:pStyle w:val="2"/>
      </w:pPr>
      <w:bookmarkStart w:id="60" w:name="_Toc40260210"/>
      <w:bookmarkStart w:id="61" w:name="_Toc198116717"/>
      <w:r w:rsidRPr="00200130">
        <w:t>5.</w:t>
      </w:r>
      <w:r w:rsidR="00D41AF8" w:rsidRPr="00200130">
        <w:t>2.</w:t>
      </w:r>
      <w:bookmarkStart w:id="62" w:name="_Toc40260211"/>
      <w:bookmarkEnd w:id="60"/>
      <w:r w:rsidR="00180D3D" w:rsidRPr="00200130">
        <w:t xml:space="preserve"> </w:t>
      </w:r>
      <w:r w:rsidR="00D41AF8" w:rsidRPr="00200130"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61"/>
      <w:bookmarkEnd w:id="62"/>
    </w:p>
    <w:p w:rsidR="00294641" w:rsidRPr="00200130" w:rsidRDefault="00294641" w:rsidP="009D62A8">
      <w:pPr>
        <w:ind w:right="-23" w:firstLine="567"/>
      </w:pPr>
      <w:r w:rsidRPr="00200130">
        <w:t xml:space="preserve">Подключение к системе теплоснабжения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объектов капитального строительства не планируется.</w:t>
      </w:r>
    </w:p>
    <w:p w:rsidR="00C004AF" w:rsidRPr="00200130" w:rsidRDefault="00060307" w:rsidP="00180D3D">
      <w:pPr>
        <w:pStyle w:val="2"/>
      </w:pPr>
      <w:bookmarkStart w:id="63" w:name="_Toc40260212"/>
      <w:bookmarkStart w:id="64" w:name="_Toc198116718"/>
      <w:r w:rsidRPr="00200130">
        <w:t>5.</w:t>
      </w:r>
      <w:r w:rsidR="00C004AF" w:rsidRPr="00200130">
        <w:t>3.</w:t>
      </w:r>
      <w:bookmarkStart w:id="65" w:name="_Toc40260213"/>
      <w:bookmarkEnd w:id="63"/>
      <w:r w:rsidR="00180D3D" w:rsidRPr="00200130">
        <w:t xml:space="preserve"> </w:t>
      </w:r>
      <w:r w:rsidR="00D41AF8" w:rsidRPr="00200130">
        <w:t>Предложения</w:t>
      </w:r>
      <w:r w:rsidR="00C004AF" w:rsidRPr="00200130">
        <w:t xml:space="preserve"> по техническому перевооружению источников тепловой энергии с целью </w:t>
      </w:r>
      <w:proofErr w:type="gramStart"/>
      <w:r w:rsidR="00C004AF" w:rsidRPr="00200130">
        <w:t>повышения эффективности работы систем теплоснабжения</w:t>
      </w:r>
      <w:proofErr w:type="gramEnd"/>
      <w:r w:rsidR="00C004AF" w:rsidRPr="00200130">
        <w:t>.</w:t>
      </w:r>
      <w:bookmarkEnd w:id="64"/>
      <w:bookmarkEnd w:id="65"/>
    </w:p>
    <w:p w:rsidR="000B7E21" w:rsidRPr="00200130" w:rsidRDefault="000B7E21" w:rsidP="009D62A8">
      <w:pPr>
        <w:ind w:right="-23" w:firstLine="567"/>
      </w:pPr>
      <w:r w:rsidRPr="00200130">
        <w:t xml:space="preserve">Предложения по техническому перевооружению источников тепловой энергии с целью </w:t>
      </w:r>
      <w:proofErr w:type="gramStart"/>
      <w:r w:rsidRPr="00200130">
        <w:t>повышения эффективности работы систем теплоснабжения</w:t>
      </w:r>
      <w:proofErr w:type="gramEnd"/>
      <w:r w:rsidRPr="00200130">
        <w:t xml:space="preserve"> отсутствует.</w:t>
      </w:r>
    </w:p>
    <w:p w:rsidR="00D41AF8" w:rsidRPr="00200130" w:rsidRDefault="00884EA6" w:rsidP="00180D3D">
      <w:pPr>
        <w:pStyle w:val="2"/>
      </w:pPr>
      <w:bookmarkStart w:id="66" w:name="_Toc40260214"/>
      <w:bookmarkStart w:id="67" w:name="_Toc198116719"/>
      <w:r w:rsidRPr="00200130">
        <w:t>5.</w:t>
      </w:r>
      <w:r w:rsidR="00D41AF8" w:rsidRPr="00200130">
        <w:t>4.</w:t>
      </w:r>
      <w:bookmarkStart w:id="68" w:name="_Toc40260215"/>
      <w:bookmarkEnd w:id="66"/>
      <w:r w:rsidR="00180D3D" w:rsidRPr="00200130">
        <w:t xml:space="preserve"> </w:t>
      </w:r>
      <w:r w:rsidR="00D41AF8" w:rsidRPr="00200130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67"/>
      <w:bookmarkEnd w:id="68"/>
    </w:p>
    <w:p w:rsidR="002A6DFF" w:rsidRPr="00200130" w:rsidRDefault="00A34941" w:rsidP="009D62A8">
      <w:pPr>
        <w:ind w:right="-23" w:firstLine="567"/>
      </w:pPr>
      <w:r w:rsidRPr="00200130">
        <w:t xml:space="preserve">На территории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функционирует </w:t>
      </w:r>
      <w:r w:rsidR="003028AF" w:rsidRPr="00200130">
        <w:t>один</w:t>
      </w:r>
      <w:r w:rsidRPr="00200130">
        <w:t xml:space="preserve"> источник централизованного теплоснабжения. </w:t>
      </w:r>
      <w:bookmarkStart w:id="69" w:name="_Toc40260216"/>
    </w:p>
    <w:p w:rsidR="00C004AF" w:rsidRPr="00200130" w:rsidRDefault="003028AF" w:rsidP="00180D3D">
      <w:pPr>
        <w:pStyle w:val="2"/>
      </w:pPr>
      <w:bookmarkStart w:id="70" w:name="_Toc198116720"/>
      <w:r w:rsidRPr="00200130">
        <w:t>5.</w:t>
      </w:r>
      <w:r w:rsidR="00D41AF8" w:rsidRPr="00200130">
        <w:t>5</w:t>
      </w:r>
      <w:r w:rsidR="00C004AF" w:rsidRPr="00200130">
        <w:t>.</w:t>
      </w:r>
      <w:bookmarkStart w:id="71" w:name="_Toc40260217"/>
      <w:bookmarkEnd w:id="69"/>
      <w:r w:rsidR="00180D3D" w:rsidRPr="00200130">
        <w:t xml:space="preserve"> </w:t>
      </w:r>
      <w:r w:rsidR="00C004AF" w:rsidRPr="00200130">
        <w:t>Меры по выводу из эксплуатации, консервации и демонтажу избыточных источников тепловой энергии, а также</w:t>
      </w:r>
      <w:r w:rsidR="00D41AF8" w:rsidRPr="00200130">
        <w:t xml:space="preserve"> источников тепловой энергии,</w:t>
      </w:r>
      <w:r w:rsidR="00C004AF" w:rsidRPr="00200130">
        <w:t xml:space="preserve"> выработав</w:t>
      </w:r>
      <w:r w:rsidR="00D41AF8" w:rsidRPr="00200130">
        <w:t>ших нормативный срок службы,</w:t>
      </w:r>
      <w:r w:rsidR="00C004AF" w:rsidRPr="00200130">
        <w:t xml:space="preserve"> в </w:t>
      </w:r>
      <w:r w:rsidR="00D41AF8" w:rsidRPr="00200130">
        <w:t>случае если</w:t>
      </w:r>
      <w:r w:rsidR="00C004AF" w:rsidRPr="00200130">
        <w:t xml:space="preserve"> продление срока службы технически невозможно или экономически нецелесообразно.</w:t>
      </w:r>
      <w:bookmarkEnd w:id="70"/>
      <w:bookmarkEnd w:id="71"/>
    </w:p>
    <w:p w:rsidR="00906E2F" w:rsidRPr="00200130" w:rsidRDefault="00906E2F" w:rsidP="009D62A8">
      <w:pPr>
        <w:ind w:firstLine="708"/>
      </w:pPr>
      <w:r w:rsidRPr="00200130">
        <w:t xml:space="preserve">Мероприятия по продлению ресурса по источникам тепла, вывод из эксплуатации </w:t>
      </w:r>
      <w:r w:rsidR="003028AF" w:rsidRPr="00200130">
        <w:br/>
      </w:r>
      <w:r w:rsidRPr="00200130">
        <w:t>и демонтажа котла, выработавшего нормативный срок службы, когда продление срока службы технически невозможно, либо экономически нецелесообразно не запланированы.</w:t>
      </w:r>
    </w:p>
    <w:p w:rsidR="00C004AF" w:rsidRPr="00200130" w:rsidRDefault="003028AF" w:rsidP="00180D3D">
      <w:pPr>
        <w:pStyle w:val="2"/>
      </w:pPr>
      <w:bookmarkStart w:id="72" w:name="_Toc40260218"/>
      <w:bookmarkStart w:id="73" w:name="_Toc198116721"/>
      <w:r w:rsidRPr="00200130">
        <w:t>5.</w:t>
      </w:r>
      <w:r w:rsidR="00AB362D" w:rsidRPr="00200130">
        <w:t>6.</w:t>
      </w:r>
      <w:bookmarkStart w:id="74" w:name="_Toc40260219"/>
      <w:bookmarkEnd w:id="72"/>
      <w:r w:rsidR="00180D3D" w:rsidRPr="00200130">
        <w:t xml:space="preserve"> </w:t>
      </w:r>
      <w:r w:rsidR="00AB362D" w:rsidRPr="00200130"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73"/>
      <w:bookmarkEnd w:id="74"/>
    </w:p>
    <w:p w:rsidR="00BE2B81" w:rsidRPr="00200130" w:rsidRDefault="00BE2B81" w:rsidP="009D62A8">
      <w:pPr>
        <w:ind w:right="-23" w:firstLine="567"/>
      </w:pPr>
      <w:r w:rsidRPr="00200130">
        <w:t xml:space="preserve">Переоборудование котельной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в источник комбинированной выработки электрической и тепловой энергии не планируется.</w:t>
      </w:r>
    </w:p>
    <w:p w:rsidR="00AB362D" w:rsidRPr="00200130" w:rsidRDefault="003028AF" w:rsidP="00180D3D">
      <w:pPr>
        <w:pStyle w:val="2"/>
      </w:pPr>
      <w:bookmarkStart w:id="75" w:name="_Toc40260220"/>
      <w:bookmarkStart w:id="76" w:name="_Toc198116722"/>
      <w:r w:rsidRPr="00200130">
        <w:t>5.</w:t>
      </w:r>
      <w:r w:rsidR="00AB362D" w:rsidRPr="00200130">
        <w:t>7.</w:t>
      </w:r>
      <w:bookmarkStart w:id="77" w:name="_Toc40260221"/>
      <w:bookmarkEnd w:id="75"/>
      <w:r w:rsidR="00180D3D" w:rsidRPr="00200130">
        <w:t xml:space="preserve"> </w:t>
      </w:r>
      <w:r w:rsidR="00AB362D" w:rsidRPr="00200130">
        <w:t xml:space="preserve">Меры по переводу котельных, размещенных в существующих </w:t>
      </w:r>
      <w:r w:rsidRPr="00200130">
        <w:br/>
      </w:r>
      <w:r w:rsidR="00AB362D" w:rsidRPr="00200130">
        <w:t xml:space="preserve">и расширяемых зонах действия источников тепловой энергии, функционирующих </w:t>
      </w:r>
      <w:r w:rsidRPr="00200130">
        <w:br/>
      </w:r>
      <w:r w:rsidR="00AB362D" w:rsidRPr="00200130">
        <w:t>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76"/>
      <w:bookmarkEnd w:id="77"/>
    </w:p>
    <w:p w:rsidR="00BE2B81" w:rsidRPr="00200130" w:rsidRDefault="00BE2B81" w:rsidP="009D62A8">
      <w:pPr>
        <w:ind w:right="-23" w:firstLine="567"/>
      </w:pPr>
      <w:r w:rsidRPr="00200130">
        <w:t xml:space="preserve">Источники с комбинированной выработкой тепловой и электрической энергии </w:t>
      </w:r>
      <w:r w:rsidR="003028AF" w:rsidRPr="00200130">
        <w:br/>
      </w:r>
      <w:r w:rsidRPr="00200130">
        <w:t xml:space="preserve">в системе теплоснабжения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отсутствуют. Перевод котельной в пиковый режим работы не предусматривается.</w:t>
      </w:r>
    </w:p>
    <w:p w:rsidR="00C004AF" w:rsidRPr="00200130" w:rsidRDefault="003028AF" w:rsidP="00180D3D">
      <w:pPr>
        <w:pStyle w:val="2"/>
      </w:pPr>
      <w:bookmarkStart w:id="78" w:name="_Toc40260222"/>
      <w:bookmarkStart w:id="79" w:name="_Toc198116723"/>
      <w:r w:rsidRPr="00200130">
        <w:t>5.</w:t>
      </w:r>
      <w:r w:rsidR="00AB362D" w:rsidRPr="00200130">
        <w:t>8</w:t>
      </w:r>
      <w:r w:rsidR="00C004AF" w:rsidRPr="00200130">
        <w:t>.</w:t>
      </w:r>
      <w:bookmarkStart w:id="80" w:name="_Toc40260223"/>
      <w:bookmarkEnd w:id="78"/>
      <w:r w:rsidR="00180D3D" w:rsidRPr="00200130">
        <w:t xml:space="preserve"> </w:t>
      </w:r>
      <w:r w:rsidR="00AB362D" w:rsidRPr="00200130"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</w:t>
      </w:r>
      <w:r w:rsidR="00AB362D" w:rsidRPr="00200130">
        <w:lastRenderedPageBreak/>
        <w:t>теплоснабжения, работающей на общую тепловую сеть, и оценку затрат при необходимости его изменения.</w:t>
      </w:r>
      <w:bookmarkEnd w:id="79"/>
      <w:bookmarkEnd w:id="80"/>
    </w:p>
    <w:p w:rsidR="00501027" w:rsidRPr="00200130" w:rsidRDefault="00501027" w:rsidP="009D62A8">
      <w:pPr>
        <w:ind w:right="-23" w:firstLine="567"/>
      </w:pPr>
      <w:r w:rsidRPr="00200130">
        <w:t>Системы отопления жилых и общественных зданий проектируются и эксплуатируются исходя из внутреннего расчетного температурного графика 95/70`С. Этим жестко фиксируется температура теплоносителя, возвращаемого на источник теплоснабжения, и на её возможное снижение влияет лишь наличие в зданиях систем горячего водоснабжения.</w:t>
      </w:r>
    </w:p>
    <w:p w:rsidR="00501027" w:rsidRPr="00200130" w:rsidRDefault="00501027" w:rsidP="009D62A8">
      <w:pPr>
        <w:ind w:right="-23" w:firstLine="567"/>
      </w:pPr>
      <w:r w:rsidRPr="00200130">
        <w:t xml:space="preserve">Исходные данные для расчета температурного графика в системе теплоснабжения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представлены в таблице </w:t>
      </w:r>
      <w:r w:rsidR="000B7E21" w:rsidRPr="00200130">
        <w:t>8</w:t>
      </w:r>
      <w:r w:rsidRPr="00200130">
        <w:t xml:space="preserve">. Расчетный температурный график регулирования отпуска тепловой энергии от котельной сельского </w:t>
      </w:r>
      <w:r w:rsidR="008013EA" w:rsidRPr="00200130">
        <w:t>поселения представлен в таблиц</w:t>
      </w:r>
      <w:r w:rsidR="00F127DF" w:rsidRPr="00200130">
        <w:t>е</w:t>
      </w:r>
      <w:r w:rsidR="008013EA" w:rsidRPr="00200130">
        <w:t xml:space="preserve"> </w:t>
      </w:r>
      <w:r w:rsidR="000B7E21" w:rsidRPr="00200130">
        <w:t>9</w:t>
      </w:r>
      <w:r w:rsidRPr="00200130">
        <w:t>.</w:t>
      </w:r>
    </w:p>
    <w:p w:rsidR="00501027" w:rsidRPr="00200130" w:rsidRDefault="00501027" w:rsidP="009D62A8">
      <w:pPr>
        <w:keepNext/>
        <w:ind w:right="329" w:firstLine="567"/>
        <w:jc w:val="right"/>
      </w:pPr>
      <w:r w:rsidRPr="00200130">
        <w:t xml:space="preserve">Таблица </w:t>
      </w:r>
      <w:r w:rsidR="000B7E21" w:rsidRPr="00200130">
        <w:t>8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588"/>
        <w:gridCol w:w="1863"/>
        <w:gridCol w:w="1398"/>
        <w:gridCol w:w="1511"/>
        <w:gridCol w:w="1511"/>
        <w:gridCol w:w="1099"/>
      </w:tblGrid>
      <w:tr w:rsidR="008013EA" w:rsidRPr="00200130" w:rsidTr="00180D3D">
        <w:trPr>
          <w:trHeight w:val="20"/>
          <w:tblHeader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00130">
              <w:rPr>
                <w:b/>
                <w:sz w:val="20"/>
                <w:szCs w:val="20"/>
              </w:rPr>
              <w:t>п</w:t>
            </w:r>
            <w:proofErr w:type="gramEnd"/>
            <w:r w:rsidRPr="0020013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200130" w:rsidRDefault="00343E97" w:rsidP="009D62A8">
            <w:pPr>
              <w:ind w:right="-32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Наименование</w:t>
            </w:r>
            <w:r w:rsidR="00DA7305" w:rsidRPr="00200130">
              <w:rPr>
                <w:b/>
                <w:sz w:val="20"/>
                <w:szCs w:val="20"/>
              </w:rPr>
              <w:t xml:space="preserve"> </w:t>
            </w:r>
            <w:r w:rsidR="008013EA" w:rsidRPr="00200130">
              <w:rPr>
                <w:b/>
                <w:sz w:val="20"/>
                <w:szCs w:val="20"/>
              </w:rPr>
              <w:t>источника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Вид регулирования отпуска тепловой энергии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Схема присоединения нагрузки</w:t>
            </w:r>
            <w:r w:rsidR="00180D3D" w:rsidRPr="00200130">
              <w:rPr>
                <w:b/>
                <w:sz w:val="20"/>
                <w:szCs w:val="20"/>
              </w:rPr>
              <w:t xml:space="preserve"> </w:t>
            </w:r>
            <w:r w:rsidRPr="00200130">
              <w:rPr>
                <w:b/>
                <w:sz w:val="20"/>
                <w:szCs w:val="20"/>
              </w:rPr>
              <w:t>ГВС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Расчетная температура наружного воздуха,</w:t>
            </w:r>
            <w:r w:rsidR="00180D3D" w:rsidRPr="00200130">
              <w:rPr>
                <w:b/>
                <w:sz w:val="20"/>
                <w:szCs w:val="20"/>
              </w:rPr>
              <w:t xml:space="preserve"> </w:t>
            </w:r>
            <w:r w:rsidRPr="00200130">
              <w:rPr>
                <w:b/>
                <w:sz w:val="20"/>
                <w:szCs w:val="20"/>
              </w:rPr>
              <w:t>`</w:t>
            </w:r>
            <w:proofErr w:type="gramStart"/>
            <w:r w:rsidRPr="00200130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Температура воздуха внутри отапливаемых помещений, `</w:t>
            </w:r>
            <w:proofErr w:type="gramStart"/>
            <w:r w:rsidRPr="00200130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3EA" w:rsidRPr="00200130" w:rsidRDefault="00343E97" w:rsidP="009D62A8">
            <w:pPr>
              <w:ind w:right="-32"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Температурный</w:t>
            </w:r>
            <w:r w:rsidR="00DA7305" w:rsidRPr="00200130">
              <w:rPr>
                <w:b/>
                <w:sz w:val="20"/>
                <w:szCs w:val="20"/>
              </w:rPr>
              <w:t xml:space="preserve"> </w:t>
            </w:r>
            <w:r w:rsidR="008013EA" w:rsidRPr="00200130">
              <w:rPr>
                <w:b/>
                <w:sz w:val="20"/>
                <w:szCs w:val="20"/>
              </w:rPr>
              <w:t>график,</w:t>
            </w:r>
            <w:r w:rsidR="00180D3D" w:rsidRPr="00200130">
              <w:rPr>
                <w:b/>
                <w:sz w:val="20"/>
                <w:szCs w:val="20"/>
              </w:rPr>
              <w:t xml:space="preserve"> </w:t>
            </w:r>
            <w:r w:rsidR="008013EA" w:rsidRPr="00200130">
              <w:rPr>
                <w:b/>
                <w:sz w:val="20"/>
                <w:szCs w:val="20"/>
              </w:rPr>
              <w:t>`</w:t>
            </w:r>
            <w:proofErr w:type="gramStart"/>
            <w:r w:rsidR="008013EA" w:rsidRPr="00200130">
              <w:rPr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8013EA" w:rsidRPr="00200130" w:rsidTr="008013EA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200130" w:rsidRDefault="00A56D74" w:rsidP="00180D3D">
            <w:pPr>
              <w:ind w:right="-32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 xml:space="preserve">Котельная с. </w:t>
            </w:r>
            <w:proofErr w:type="spellStart"/>
            <w:r w:rsidR="00F067B8" w:rsidRPr="00200130">
              <w:rPr>
                <w:sz w:val="20"/>
                <w:szCs w:val="20"/>
              </w:rPr>
              <w:t>Малакеево</w:t>
            </w:r>
            <w:proofErr w:type="spellEnd"/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центральное, качественное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закрытая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-23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EA" w:rsidRPr="00200130" w:rsidRDefault="008013EA" w:rsidP="009D62A8">
            <w:pPr>
              <w:ind w:right="-32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95/70</w:t>
            </w:r>
          </w:p>
        </w:tc>
      </w:tr>
    </w:tbl>
    <w:p w:rsidR="00DF74B6" w:rsidRPr="00200130" w:rsidRDefault="00DF74B6" w:rsidP="009D62A8">
      <w:pPr>
        <w:ind w:right="-23"/>
        <w:jc w:val="right"/>
      </w:pPr>
      <w:r w:rsidRPr="00200130">
        <w:t xml:space="preserve">Таблица </w:t>
      </w:r>
      <w:r w:rsidR="000B7E21" w:rsidRPr="00200130">
        <w:t>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3126"/>
        <w:gridCol w:w="3270"/>
      </w:tblGrid>
      <w:tr w:rsidR="00180D3D" w:rsidRPr="00200130" w:rsidTr="00180D3D">
        <w:trPr>
          <w:trHeight w:val="20"/>
          <w:tblHeader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0D3D" w:rsidRPr="00200130" w:rsidRDefault="00180D3D" w:rsidP="00180D3D">
            <w:pPr>
              <w:ind w:right="8" w:firstLine="0"/>
              <w:jc w:val="center"/>
            </w:pPr>
            <w:r w:rsidRPr="00200130">
              <w:rPr>
                <w:b/>
                <w:bCs/>
              </w:rPr>
              <w:t>Температура</w:t>
            </w:r>
            <w:r w:rsidRPr="00200130">
              <w:t xml:space="preserve"> </w:t>
            </w:r>
            <w:r w:rsidRPr="00200130">
              <w:rPr>
                <w:b/>
                <w:bCs/>
              </w:rPr>
              <w:t>наружного</w:t>
            </w:r>
            <w:r w:rsidRPr="00200130">
              <w:t xml:space="preserve"> </w:t>
            </w:r>
            <w:r w:rsidRPr="00200130">
              <w:rPr>
                <w:b/>
                <w:bCs/>
              </w:rPr>
              <w:t>воздуха,</w:t>
            </w:r>
            <w:r w:rsidRPr="00200130">
              <w:t xml:space="preserve"> </w:t>
            </w:r>
            <w:r w:rsidRPr="00200130">
              <w:rPr>
                <w:rFonts w:ascii="Calibri" w:hAnsi="Calibri"/>
              </w:rPr>
              <w:t>°</w:t>
            </w:r>
            <w:proofErr w:type="gramStart"/>
            <w:r w:rsidRPr="00200130">
              <w:rPr>
                <w:b/>
                <w:bCs/>
              </w:rPr>
              <w:t>С</w:t>
            </w:r>
            <w:proofErr w:type="gramEnd"/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0D3D" w:rsidRPr="00200130" w:rsidRDefault="00180D3D" w:rsidP="00180D3D">
            <w:pPr>
              <w:ind w:right="8" w:firstLine="0"/>
              <w:jc w:val="center"/>
            </w:pPr>
            <w:r w:rsidRPr="00200130">
              <w:rPr>
                <w:b/>
                <w:bCs/>
              </w:rPr>
              <w:t>Температура</w:t>
            </w:r>
            <w:r w:rsidRPr="00200130">
              <w:t xml:space="preserve"> </w:t>
            </w:r>
            <w:r w:rsidRPr="00200130">
              <w:rPr>
                <w:b/>
                <w:bCs/>
              </w:rPr>
              <w:t>прямой</w:t>
            </w:r>
            <w:r w:rsidRPr="00200130">
              <w:t xml:space="preserve"> </w:t>
            </w:r>
            <w:r w:rsidRPr="00200130">
              <w:rPr>
                <w:b/>
                <w:bCs/>
              </w:rPr>
              <w:t>сетевой</w:t>
            </w:r>
            <w:r w:rsidRPr="00200130">
              <w:t xml:space="preserve"> </w:t>
            </w:r>
            <w:r w:rsidRPr="00200130">
              <w:rPr>
                <w:b/>
                <w:bCs/>
              </w:rPr>
              <w:t>воды,</w:t>
            </w:r>
            <w:r w:rsidRPr="00200130">
              <w:t xml:space="preserve"> </w:t>
            </w:r>
            <w:r w:rsidRPr="00200130">
              <w:rPr>
                <w:rFonts w:ascii="Calibri" w:hAnsi="Calibri"/>
              </w:rPr>
              <w:t>°</w:t>
            </w:r>
            <w:proofErr w:type="gramStart"/>
            <w:r w:rsidRPr="00200130">
              <w:rPr>
                <w:b/>
                <w:bCs/>
              </w:rPr>
              <w:t>С</w:t>
            </w:r>
            <w:proofErr w:type="gramEnd"/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0D3D" w:rsidRPr="00200130" w:rsidRDefault="00180D3D" w:rsidP="00180D3D">
            <w:pPr>
              <w:ind w:right="8" w:firstLine="0"/>
              <w:jc w:val="center"/>
            </w:pPr>
            <w:r w:rsidRPr="00200130">
              <w:rPr>
                <w:b/>
                <w:bCs/>
              </w:rPr>
              <w:t>Температура</w:t>
            </w:r>
            <w:r w:rsidRPr="00200130">
              <w:t xml:space="preserve"> </w:t>
            </w:r>
            <w:r w:rsidRPr="00200130">
              <w:rPr>
                <w:b/>
                <w:bCs/>
              </w:rPr>
              <w:t>обратной</w:t>
            </w:r>
            <w:r w:rsidRPr="00200130">
              <w:t xml:space="preserve"> </w:t>
            </w:r>
            <w:r w:rsidRPr="00200130">
              <w:rPr>
                <w:b/>
                <w:bCs/>
              </w:rPr>
              <w:t>сетевой</w:t>
            </w:r>
            <w:r w:rsidRPr="00200130">
              <w:t xml:space="preserve"> </w:t>
            </w:r>
            <w:r w:rsidRPr="00200130">
              <w:rPr>
                <w:b/>
                <w:bCs/>
              </w:rPr>
              <w:t>воды,</w:t>
            </w:r>
            <w:r w:rsidRPr="00200130">
              <w:t xml:space="preserve"> </w:t>
            </w:r>
            <w:r w:rsidRPr="00200130">
              <w:rPr>
                <w:rFonts w:ascii="Calibri" w:hAnsi="Calibri"/>
              </w:rPr>
              <w:t>°</w:t>
            </w:r>
            <w:proofErr w:type="gramStart"/>
            <w:r w:rsidRPr="00200130">
              <w:rPr>
                <w:b/>
                <w:bCs/>
              </w:rPr>
              <w:t>С</w:t>
            </w:r>
            <w:proofErr w:type="gramEnd"/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37,5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38,0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39,0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47,7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39,8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50,0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41,6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43,0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44,0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55,3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45,0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56,9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45,9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58,0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47,0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60,5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48,0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62,0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49,0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50,0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65,6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51,6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67,0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52,0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53,0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54,6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72,2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56,0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74,1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57,0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75,7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58,0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59,0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60,0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-14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81,0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61,0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-15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82,3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62,2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-16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83,0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63,0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-17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64,0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-18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87,5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65,0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-19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89,0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66,0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-20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90,3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67,1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-21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92,4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68,0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-22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94,0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69,0</w:t>
            </w:r>
          </w:p>
        </w:tc>
      </w:tr>
      <w:tr w:rsidR="00662416" w:rsidRPr="00200130" w:rsidTr="00180D3D">
        <w:trPr>
          <w:trHeight w:val="20"/>
        </w:trPr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-23</w:t>
            </w:r>
          </w:p>
        </w:tc>
        <w:tc>
          <w:tcPr>
            <w:tcW w:w="1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95,0</w:t>
            </w:r>
          </w:p>
        </w:tc>
        <w:tc>
          <w:tcPr>
            <w:tcW w:w="1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200130" w:rsidRDefault="00662416" w:rsidP="009D62A8">
            <w:pPr>
              <w:ind w:right="8"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70,0</w:t>
            </w:r>
          </w:p>
        </w:tc>
      </w:tr>
    </w:tbl>
    <w:p w:rsidR="00C004AF" w:rsidRPr="00200130" w:rsidRDefault="00636E7C" w:rsidP="00180D3D">
      <w:pPr>
        <w:pStyle w:val="2"/>
      </w:pPr>
      <w:bookmarkStart w:id="81" w:name="_Toc40260224"/>
      <w:bookmarkStart w:id="82" w:name="_Toc198116724"/>
      <w:r w:rsidRPr="00200130">
        <w:t>5.</w:t>
      </w:r>
      <w:r w:rsidR="00AB362D" w:rsidRPr="00200130">
        <w:t>9</w:t>
      </w:r>
      <w:r w:rsidR="00C004AF" w:rsidRPr="00200130">
        <w:t>.</w:t>
      </w:r>
      <w:bookmarkStart w:id="83" w:name="_Toc40260225"/>
      <w:bookmarkEnd w:id="81"/>
      <w:r w:rsidR="00180D3D" w:rsidRPr="00200130">
        <w:t xml:space="preserve"> </w:t>
      </w:r>
      <w:r w:rsidR="00AB362D" w:rsidRPr="00200130"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82"/>
      <w:bookmarkEnd w:id="83"/>
    </w:p>
    <w:p w:rsidR="00662416" w:rsidRPr="00200130" w:rsidRDefault="00662416" w:rsidP="009D62A8">
      <w:pPr>
        <w:ind w:right="-23" w:firstLine="567"/>
      </w:pPr>
      <w:r w:rsidRPr="00200130">
        <w:t xml:space="preserve">В соответствии со СНиП II-35-76 "Котельные установки" аварийный и перспективный резерв тепловой мощности на централизованном источнике теплоснабжения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не предусматривается.</w:t>
      </w:r>
    </w:p>
    <w:p w:rsidR="00662416" w:rsidRPr="00200130" w:rsidRDefault="00662416" w:rsidP="009D62A8">
      <w:pPr>
        <w:ind w:right="-23" w:firstLine="567"/>
      </w:pPr>
      <w:r w:rsidRPr="00200130">
        <w:lastRenderedPageBreak/>
        <w:t xml:space="preserve">Подключение к системе теплоснабжения </w:t>
      </w:r>
      <w:proofErr w:type="spellStart"/>
      <w:r w:rsidR="00676725" w:rsidRPr="00200130">
        <w:t>Малакеевского</w:t>
      </w:r>
      <w:proofErr w:type="spellEnd"/>
      <w:r w:rsidR="00DA7305" w:rsidRPr="00200130">
        <w:t xml:space="preserve"> </w:t>
      </w:r>
      <w:r w:rsidRPr="00200130">
        <w:t>сельского поселения объектов капитального строительства не планируется.</w:t>
      </w:r>
    </w:p>
    <w:p w:rsidR="00C004AF" w:rsidRPr="00200130" w:rsidRDefault="00636E7C" w:rsidP="00180D3D">
      <w:pPr>
        <w:pStyle w:val="2"/>
      </w:pPr>
      <w:bookmarkStart w:id="84" w:name="_Toc40260226"/>
      <w:bookmarkStart w:id="85" w:name="_Toc198116725"/>
      <w:r w:rsidRPr="00200130">
        <w:t>5.</w:t>
      </w:r>
      <w:r w:rsidR="00AB362D" w:rsidRPr="00200130">
        <w:t>10.</w:t>
      </w:r>
      <w:bookmarkStart w:id="86" w:name="_Toc40260227"/>
      <w:bookmarkEnd w:id="84"/>
      <w:r w:rsidR="00AD6591" w:rsidRPr="00200130">
        <w:t xml:space="preserve"> </w:t>
      </w:r>
      <w:r w:rsidR="00AB362D" w:rsidRPr="00200130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85"/>
      <w:bookmarkEnd w:id="86"/>
    </w:p>
    <w:p w:rsidR="00F127DF" w:rsidRPr="00200130" w:rsidRDefault="00AD6591" w:rsidP="00F127DF">
      <w:pPr>
        <w:ind w:firstLine="567"/>
      </w:pPr>
      <w:bookmarkStart w:id="87" w:name="_Toc40260228"/>
      <w:bookmarkStart w:id="88" w:name="_Toc40260229"/>
      <w:r w:rsidRPr="00200130">
        <w:t>Предложения по вводу новых и реконструкции существующих источников тепловой энергии с использованием возобновляемых источников энергии отсутствуют.</w:t>
      </w:r>
      <w:bookmarkEnd w:id="87"/>
    </w:p>
    <w:p w:rsidR="00C004AF" w:rsidRPr="00200130" w:rsidRDefault="008013EA" w:rsidP="00F127DF">
      <w:pPr>
        <w:pStyle w:val="1"/>
      </w:pPr>
      <w:bookmarkStart w:id="89" w:name="_Toc198116726"/>
      <w:r w:rsidRPr="00200130">
        <w:t xml:space="preserve">Раздел 6. </w:t>
      </w:r>
      <w:r w:rsidR="0078740B" w:rsidRPr="00200130">
        <w:t>Предложения по</w:t>
      </w:r>
      <w:r w:rsidR="00C004AF" w:rsidRPr="00200130">
        <w:t xml:space="preserve"> строительству и реконструкции тепловых сетей</w:t>
      </w:r>
      <w:bookmarkEnd w:id="88"/>
      <w:bookmarkEnd w:id="89"/>
    </w:p>
    <w:p w:rsidR="0078740B" w:rsidRPr="00200130" w:rsidRDefault="008E3D25" w:rsidP="00AD6591">
      <w:pPr>
        <w:pStyle w:val="2"/>
      </w:pPr>
      <w:bookmarkStart w:id="90" w:name="_Toc40260230"/>
      <w:bookmarkStart w:id="91" w:name="_Toc198116727"/>
      <w:r w:rsidRPr="00200130">
        <w:t>6.</w:t>
      </w:r>
      <w:r w:rsidR="008013EA" w:rsidRPr="00200130">
        <w:t>1</w:t>
      </w:r>
      <w:r w:rsidR="00C004AF" w:rsidRPr="00200130">
        <w:t>.</w:t>
      </w:r>
      <w:bookmarkStart w:id="92" w:name="_Toc40260231"/>
      <w:bookmarkEnd w:id="90"/>
      <w:r w:rsidR="0078740B" w:rsidRPr="00200130">
        <w:t>Предложения по</w:t>
      </w:r>
      <w:r w:rsidR="00C004AF" w:rsidRPr="00200130">
        <w:t xml:space="preserve">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</w:t>
      </w:r>
      <w:r w:rsidR="0078740B" w:rsidRPr="00200130">
        <w:t xml:space="preserve">ловой энергии в зоны с резервом располагаемой тепловой мощности источников тепловой энергии </w:t>
      </w:r>
      <w:r w:rsidR="00C004AF" w:rsidRPr="00200130">
        <w:t>(использование существующих резервов).</w:t>
      </w:r>
      <w:bookmarkEnd w:id="91"/>
      <w:bookmarkEnd w:id="92"/>
    </w:p>
    <w:p w:rsidR="008E3D25" w:rsidRPr="00200130" w:rsidRDefault="00662416" w:rsidP="009D62A8">
      <w:pPr>
        <w:tabs>
          <w:tab w:val="left" w:pos="1290"/>
        </w:tabs>
        <w:ind w:right="-23" w:firstLine="567"/>
      </w:pPr>
      <w:r w:rsidRPr="00200130">
        <w:t xml:space="preserve">На территории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функционирует </w:t>
      </w:r>
      <w:r w:rsidR="008E3D25" w:rsidRPr="00200130">
        <w:t>один</w:t>
      </w:r>
      <w:r w:rsidRPr="00200130">
        <w:t xml:space="preserve"> источник централизованного теплоснабжения. </w:t>
      </w:r>
      <w:r w:rsidR="008E3D25" w:rsidRPr="00200130">
        <w:t>Предложения по строительству</w:t>
      </w:r>
      <w:r w:rsidR="00AD6591" w:rsidRPr="00200130">
        <w:t xml:space="preserve"> </w:t>
      </w:r>
      <w:r w:rsidR="008E3D25" w:rsidRPr="00200130">
        <w:t>и реконструкции тепловых сетей, обеспечивающих перераспределение тепловой нагрузки</w:t>
      </w:r>
      <w:r w:rsidR="00030E74" w:rsidRPr="00200130">
        <w:t>,</w:t>
      </w:r>
      <w:r w:rsidR="008E3D25" w:rsidRPr="00200130">
        <w:t xml:space="preserve"> отсутствуют. </w:t>
      </w:r>
    </w:p>
    <w:p w:rsidR="00C004AF" w:rsidRPr="00200130" w:rsidRDefault="007810B1" w:rsidP="00AD6591">
      <w:pPr>
        <w:pStyle w:val="2"/>
      </w:pPr>
      <w:bookmarkStart w:id="93" w:name="_Toc40260232"/>
      <w:bookmarkStart w:id="94" w:name="_Toc198116728"/>
      <w:r w:rsidRPr="00200130">
        <w:t>6.</w:t>
      </w:r>
      <w:r w:rsidR="00FF1E81" w:rsidRPr="00200130">
        <w:t xml:space="preserve">2. </w:t>
      </w:r>
      <w:r w:rsidR="0078740B" w:rsidRPr="00200130">
        <w:t xml:space="preserve">Предложения по строительству и реконструкции тепловых сетей </w:t>
      </w:r>
      <w:r w:rsidRPr="00200130">
        <w:br/>
      </w:r>
      <w:r w:rsidR="0078740B" w:rsidRPr="00200130">
        <w:t>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93"/>
      <w:bookmarkEnd w:id="94"/>
    </w:p>
    <w:p w:rsidR="00662416" w:rsidRPr="00200130" w:rsidRDefault="00662416" w:rsidP="009D62A8">
      <w:r w:rsidRPr="00200130">
        <w:t xml:space="preserve">Подключение к системе теплоснабжения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объектов капитального строительства не планируется. Предложения по строительству </w:t>
      </w:r>
      <w:r w:rsidR="007810B1" w:rsidRPr="00200130">
        <w:br/>
      </w:r>
      <w:r w:rsidRPr="00200130">
        <w:t>и реконструкции тепловых сетей для обеспечения перспективных приростов тепловой нагрузки отсутствуют</w:t>
      </w:r>
      <w:r w:rsidR="007810B1" w:rsidRPr="00200130">
        <w:t>.</w:t>
      </w:r>
    </w:p>
    <w:p w:rsidR="00C004AF" w:rsidRPr="00200130" w:rsidRDefault="007810B1" w:rsidP="00AD6591">
      <w:pPr>
        <w:pStyle w:val="2"/>
      </w:pPr>
      <w:bookmarkStart w:id="95" w:name="_Toc40260233"/>
      <w:bookmarkStart w:id="96" w:name="_Toc198116729"/>
      <w:r w:rsidRPr="00200130">
        <w:t>6.</w:t>
      </w:r>
      <w:r w:rsidR="00C004AF" w:rsidRPr="00200130">
        <w:t>3.</w:t>
      </w:r>
      <w:bookmarkStart w:id="97" w:name="_Toc40260234"/>
      <w:bookmarkEnd w:id="95"/>
      <w:r w:rsidR="00030E74" w:rsidRPr="00200130">
        <w:t xml:space="preserve"> </w:t>
      </w:r>
      <w:r w:rsidR="0078740B" w:rsidRPr="00200130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96"/>
      <w:bookmarkEnd w:id="97"/>
    </w:p>
    <w:p w:rsidR="007810B1" w:rsidRPr="00200130" w:rsidRDefault="007810B1" w:rsidP="009D62A8">
      <w:pPr>
        <w:tabs>
          <w:tab w:val="left" w:pos="1290"/>
        </w:tabs>
        <w:ind w:right="-23" w:firstLine="567"/>
      </w:pPr>
      <w:bookmarkStart w:id="98" w:name="_Toc40260235"/>
      <w:r w:rsidRPr="00200130">
        <w:t xml:space="preserve">На территории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функционирует один источник централизованного теплоснабжения. Предложения по строительству</w:t>
      </w:r>
      <w:r w:rsidR="00DA7305" w:rsidRPr="00200130">
        <w:t xml:space="preserve"> </w:t>
      </w:r>
      <w:r w:rsidRPr="00200130">
        <w:t xml:space="preserve">и реконструкции тепловых сетей для обеспечения возможности поставок тепловой энергии потребителям </w:t>
      </w:r>
      <w:r w:rsidR="00065C82" w:rsidRPr="00200130">
        <w:br/>
      </w:r>
      <w:r w:rsidRPr="00200130">
        <w:t>от различных источников отсутствуют.</w:t>
      </w:r>
    </w:p>
    <w:p w:rsidR="00C004AF" w:rsidRPr="00200130" w:rsidRDefault="007810B1" w:rsidP="00AD6591">
      <w:pPr>
        <w:pStyle w:val="2"/>
      </w:pPr>
      <w:bookmarkStart w:id="99" w:name="_Toc198116730"/>
      <w:r w:rsidRPr="00200130">
        <w:t>6.</w:t>
      </w:r>
      <w:r w:rsidR="0078740B" w:rsidRPr="00200130">
        <w:t>4.</w:t>
      </w:r>
      <w:bookmarkStart w:id="100" w:name="_Toc40260236"/>
      <w:bookmarkEnd w:id="98"/>
      <w:r w:rsidR="00030E74" w:rsidRPr="00200130">
        <w:t xml:space="preserve"> </w:t>
      </w:r>
      <w:r w:rsidR="0078740B" w:rsidRPr="00200130">
        <w:t xml:space="preserve">Предложения по строительству и реконструкции тепловых сетей </w:t>
      </w:r>
      <w:r w:rsidRPr="00200130">
        <w:br/>
      </w:r>
      <w:r w:rsidR="0078740B" w:rsidRPr="00200130">
        <w:t xml:space="preserve">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anchor="Par111" w:tooltip="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" w:history="1">
        <w:r w:rsidR="0078740B" w:rsidRPr="00200130">
          <w:t xml:space="preserve">пункте 5 </w:t>
        </w:r>
      </w:hyperlink>
      <w:r w:rsidR="0078740B" w:rsidRPr="00200130">
        <w:t>раздела 5 настоящего документа.</w:t>
      </w:r>
      <w:bookmarkEnd w:id="99"/>
      <w:bookmarkEnd w:id="100"/>
    </w:p>
    <w:p w:rsidR="00FE763B" w:rsidRPr="00200130" w:rsidRDefault="00FE763B" w:rsidP="009D62A8">
      <w:pPr>
        <w:tabs>
          <w:tab w:val="left" w:pos="1290"/>
        </w:tabs>
        <w:ind w:right="-23" w:firstLine="567"/>
      </w:pPr>
      <w:r w:rsidRPr="00200130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C004AF" w:rsidRPr="00200130" w:rsidRDefault="007810B1" w:rsidP="00AD6591">
      <w:pPr>
        <w:pStyle w:val="2"/>
      </w:pPr>
      <w:bookmarkStart w:id="101" w:name="_Toc40260237"/>
      <w:bookmarkStart w:id="102" w:name="_Toc198116731"/>
      <w:r w:rsidRPr="00200130">
        <w:t>6.</w:t>
      </w:r>
      <w:r w:rsidR="0078740B" w:rsidRPr="00200130">
        <w:t>5.</w:t>
      </w:r>
      <w:bookmarkStart w:id="103" w:name="_Toc40260238"/>
      <w:bookmarkEnd w:id="101"/>
      <w:r w:rsidR="00030E74" w:rsidRPr="00200130">
        <w:t xml:space="preserve"> </w:t>
      </w:r>
      <w:r w:rsidR="0078740B" w:rsidRPr="00200130">
        <w:t xml:space="preserve">Предложения по строительству и реконструкции тепловых сетей </w:t>
      </w:r>
      <w:r w:rsidRPr="00200130">
        <w:br/>
      </w:r>
      <w:r w:rsidR="0078740B" w:rsidRPr="00200130">
        <w:t>для обеспечения нормативной надежности теплоснабжения потребителей.</w:t>
      </w:r>
      <w:bookmarkEnd w:id="102"/>
      <w:bookmarkEnd w:id="103"/>
    </w:p>
    <w:p w:rsidR="00030E74" w:rsidRPr="00200130" w:rsidRDefault="00030E74" w:rsidP="00030E74">
      <w:pPr>
        <w:tabs>
          <w:tab w:val="left" w:pos="1290"/>
        </w:tabs>
        <w:ind w:right="-23" w:firstLine="567"/>
      </w:pPr>
      <w:bookmarkStart w:id="104" w:name="_Hlk168480112"/>
      <w:bookmarkStart w:id="105" w:name="_Toc40260239"/>
      <w:r w:rsidRPr="00200130">
        <w:t>Предложения по строительству и реконструкции тепловых сетей для обеспечения нормативной надежности теплоснабжения потребителей отсутствуют.</w:t>
      </w:r>
      <w:bookmarkEnd w:id="104"/>
    </w:p>
    <w:p w:rsidR="00A826F1" w:rsidRPr="00200130" w:rsidRDefault="00A826F1" w:rsidP="00030E74">
      <w:pPr>
        <w:pStyle w:val="1"/>
      </w:pPr>
      <w:bookmarkStart w:id="106" w:name="_Toc198116732"/>
      <w:r w:rsidRPr="00200130">
        <w:lastRenderedPageBreak/>
        <w:t>Раздел 7</w:t>
      </w:r>
      <w:bookmarkEnd w:id="105"/>
      <w:r w:rsidR="00FF1E81" w:rsidRPr="00200130">
        <w:t xml:space="preserve">. </w:t>
      </w:r>
      <w:bookmarkStart w:id="107" w:name="_Toc40260240"/>
      <w:r w:rsidRPr="00200130"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06"/>
      <w:bookmarkEnd w:id="107"/>
    </w:p>
    <w:p w:rsidR="00A826F1" w:rsidRPr="00200130" w:rsidRDefault="002737C4" w:rsidP="00030E74">
      <w:pPr>
        <w:pStyle w:val="2"/>
      </w:pPr>
      <w:bookmarkStart w:id="108" w:name="_Toc40260241"/>
      <w:bookmarkStart w:id="109" w:name="_Toc198116733"/>
      <w:r w:rsidRPr="00200130">
        <w:t>7.</w:t>
      </w:r>
      <w:r w:rsidR="00A826F1" w:rsidRPr="00200130">
        <w:t>1.</w:t>
      </w:r>
      <w:bookmarkStart w:id="110" w:name="_Toc40260242"/>
      <w:bookmarkEnd w:id="108"/>
      <w:r w:rsidR="00030E74" w:rsidRPr="00200130">
        <w:t xml:space="preserve"> </w:t>
      </w:r>
      <w:r w:rsidR="00A826F1" w:rsidRPr="00200130"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</w:t>
      </w:r>
      <w:r w:rsidRPr="00200130">
        <w:br/>
      </w:r>
      <w:r w:rsidR="00A826F1" w:rsidRPr="00200130">
        <w:t>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09"/>
      <w:bookmarkEnd w:id="110"/>
    </w:p>
    <w:p w:rsidR="00030E74" w:rsidRPr="00200130" w:rsidRDefault="00030E74" w:rsidP="00030E74">
      <w:pPr>
        <w:ind w:firstLine="567"/>
      </w:pPr>
      <w:bookmarkStart w:id="111" w:name="_Hlk169604532"/>
      <w:bookmarkStart w:id="112" w:name="_Toc40260243"/>
      <w:r w:rsidRPr="00200130">
        <w:t>Открытые системы теплоснабжения (горячего водоснабжения) на территории поселения отсутствуют.</w:t>
      </w:r>
      <w:bookmarkEnd w:id="111"/>
    </w:p>
    <w:p w:rsidR="00A826F1" w:rsidRPr="00200130" w:rsidRDefault="002737C4" w:rsidP="00030E74">
      <w:pPr>
        <w:pStyle w:val="2"/>
      </w:pPr>
      <w:bookmarkStart w:id="113" w:name="_Toc198116734"/>
      <w:r w:rsidRPr="00200130">
        <w:t>7.</w:t>
      </w:r>
      <w:r w:rsidR="00A826F1" w:rsidRPr="00200130">
        <w:t>2.</w:t>
      </w:r>
      <w:bookmarkStart w:id="114" w:name="_Toc40260244"/>
      <w:bookmarkEnd w:id="112"/>
      <w:r w:rsidR="00030E74" w:rsidRPr="00200130">
        <w:t xml:space="preserve"> </w:t>
      </w:r>
      <w:r w:rsidR="00A826F1" w:rsidRPr="00200130"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</w:t>
      </w:r>
      <w:r w:rsidRPr="00200130">
        <w:br/>
      </w:r>
      <w:r w:rsidR="00A826F1" w:rsidRPr="00200130">
        <w:t xml:space="preserve">для осуществления которого отсутствует необходимость строительства индивидуальных и (или) центральных тепловых пунктов по причине отсутствия </w:t>
      </w:r>
      <w:r w:rsidRPr="00200130">
        <w:br/>
      </w:r>
      <w:r w:rsidR="00A826F1" w:rsidRPr="00200130">
        <w:t>у потребителей внутридомовых систем горячего водоснабжения.</w:t>
      </w:r>
      <w:bookmarkEnd w:id="113"/>
      <w:bookmarkEnd w:id="114"/>
    </w:p>
    <w:p w:rsidR="00030E74" w:rsidRPr="00200130" w:rsidRDefault="00030E74" w:rsidP="00030E74">
      <w:pPr>
        <w:ind w:firstLine="567"/>
      </w:pPr>
      <w:bookmarkStart w:id="115" w:name="_Hlk169604537"/>
      <w:bookmarkStart w:id="116" w:name="_Toc40260245"/>
      <w:r w:rsidRPr="00200130">
        <w:t>Открытые системы теплоснабжения (горячего водоснабжения) на территории поселения отсутствуют.</w:t>
      </w:r>
      <w:bookmarkEnd w:id="115"/>
    </w:p>
    <w:p w:rsidR="00C004AF" w:rsidRPr="00200130" w:rsidRDefault="00A826F1" w:rsidP="009D62A8">
      <w:pPr>
        <w:pStyle w:val="1"/>
        <w:spacing w:before="0" w:after="0"/>
        <w:rPr>
          <w:szCs w:val="24"/>
        </w:rPr>
      </w:pPr>
      <w:bookmarkStart w:id="117" w:name="_Toc198116735"/>
      <w:r w:rsidRPr="00200130">
        <w:rPr>
          <w:szCs w:val="24"/>
        </w:rPr>
        <w:t>Раздел 8</w:t>
      </w:r>
      <w:bookmarkEnd w:id="116"/>
      <w:r w:rsidR="00FF1E81" w:rsidRPr="00200130">
        <w:rPr>
          <w:szCs w:val="24"/>
        </w:rPr>
        <w:t xml:space="preserve">. </w:t>
      </w:r>
      <w:bookmarkStart w:id="118" w:name="_Toc40260246"/>
      <w:r w:rsidR="00C004AF" w:rsidRPr="00200130">
        <w:rPr>
          <w:szCs w:val="24"/>
        </w:rPr>
        <w:t>Перспективные топливные балансы</w:t>
      </w:r>
      <w:bookmarkEnd w:id="117"/>
      <w:bookmarkEnd w:id="118"/>
    </w:p>
    <w:p w:rsidR="00C004AF" w:rsidRPr="00200130" w:rsidRDefault="00B844F9" w:rsidP="00030E74">
      <w:pPr>
        <w:pStyle w:val="2"/>
      </w:pPr>
      <w:bookmarkStart w:id="119" w:name="_Toc40260247"/>
      <w:bookmarkStart w:id="120" w:name="_Toc198116736"/>
      <w:r w:rsidRPr="00200130">
        <w:t>8.</w:t>
      </w:r>
      <w:r w:rsidR="00C004AF" w:rsidRPr="00200130">
        <w:t>1.</w:t>
      </w:r>
      <w:bookmarkStart w:id="121" w:name="_Toc40260248"/>
      <w:bookmarkEnd w:id="119"/>
      <w:r w:rsidR="00030E74" w:rsidRPr="00200130">
        <w:t xml:space="preserve"> </w:t>
      </w:r>
      <w:r w:rsidR="003417D4" w:rsidRPr="00200130">
        <w:t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20"/>
      <w:bookmarkEnd w:id="121"/>
    </w:p>
    <w:p w:rsidR="00635C00" w:rsidRPr="00200130" w:rsidRDefault="00635C00" w:rsidP="009D62A8">
      <w:pPr>
        <w:tabs>
          <w:tab w:val="left" w:pos="1290"/>
        </w:tabs>
        <w:ind w:right="-23" w:firstLine="567"/>
      </w:pPr>
      <w:r w:rsidRPr="00200130">
        <w:t xml:space="preserve">Перспективные топливные балансы для источников тепловой энергии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по видам основного и резервного топлива </w:t>
      </w:r>
      <w:r w:rsidR="00185F02" w:rsidRPr="00200130">
        <w:br/>
      </w:r>
      <w:r w:rsidRPr="00200130">
        <w:t>на каждом этапе планируемого пе</w:t>
      </w:r>
      <w:r w:rsidR="000B7E21" w:rsidRPr="00200130">
        <w:t>риода представлены в таблице 1</w:t>
      </w:r>
      <w:r w:rsidR="00F127DF" w:rsidRPr="00200130">
        <w:t>0</w:t>
      </w:r>
      <w:r w:rsidRPr="00200130">
        <w:t>.</w:t>
      </w:r>
    </w:p>
    <w:p w:rsidR="00635C00" w:rsidRPr="00200130" w:rsidRDefault="00635C00" w:rsidP="009D62A8">
      <w:pPr>
        <w:tabs>
          <w:tab w:val="left" w:pos="1290"/>
        </w:tabs>
        <w:ind w:right="-23" w:firstLine="567"/>
      </w:pPr>
      <w:r w:rsidRPr="00200130">
        <w:t>Согласно проектной документации в котельн</w:t>
      </w:r>
      <w:r w:rsidR="00103953" w:rsidRPr="00200130">
        <w:t>ой</w:t>
      </w:r>
      <w:r w:rsidR="00DA7305" w:rsidRPr="00200130">
        <w:t xml:space="preserve">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запас резервного топлива не предусматривается.</w:t>
      </w:r>
    </w:p>
    <w:p w:rsidR="00635C00" w:rsidRPr="00200130" w:rsidRDefault="00635C00" w:rsidP="009D62A8">
      <w:pPr>
        <w:tabs>
          <w:tab w:val="left" w:pos="1290"/>
        </w:tabs>
        <w:ind w:right="-23" w:firstLine="567"/>
        <w:jc w:val="right"/>
      </w:pPr>
      <w:r w:rsidRPr="00200130">
        <w:t xml:space="preserve">Таблица </w:t>
      </w:r>
      <w:r w:rsidR="000B7E21" w:rsidRPr="00200130">
        <w:t>1</w:t>
      </w:r>
      <w:r w:rsidR="00F127DF" w:rsidRPr="00200130">
        <w:t>0</w:t>
      </w:r>
    </w:p>
    <w:p w:rsidR="00030E74" w:rsidRPr="00200130" w:rsidRDefault="00030E74" w:rsidP="00030E74">
      <w:pPr>
        <w:ind w:firstLine="0"/>
        <w:jc w:val="center"/>
      </w:pPr>
      <w:bookmarkStart w:id="122" w:name="_Hlk168468863"/>
      <w:bookmarkStart w:id="123" w:name="_Hlk168480143"/>
      <w:r w:rsidRPr="00200130">
        <w:rPr>
          <w:b/>
        </w:rPr>
        <w:t xml:space="preserve">Перспективные топливные балансы котельной с. </w:t>
      </w:r>
      <w:proofErr w:type="spellStart"/>
      <w:r w:rsidR="002331FE" w:rsidRPr="00200130">
        <w:rPr>
          <w:b/>
        </w:rPr>
        <w:t>Малакеево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65"/>
        <w:gridCol w:w="1497"/>
        <w:gridCol w:w="1362"/>
        <w:gridCol w:w="1387"/>
        <w:gridCol w:w="1559"/>
      </w:tblGrid>
      <w:tr w:rsidR="00C5151C" w:rsidRPr="00200130" w:rsidTr="00C5151C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030E74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bookmarkStart w:id="124" w:name="_Hlk168468876"/>
            <w:bookmarkEnd w:id="122"/>
            <w:bookmarkEnd w:id="123"/>
            <w:r w:rsidRPr="00200130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030E74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00130">
              <w:rPr>
                <w:rFonts w:ascii="Times New Roman" w:hAnsi="Times New Roman"/>
                <w:b/>
              </w:rPr>
              <w:t>2020-2022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030E74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00130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1C" w:rsidRPr="00200130" w:rsidRDefault="00C5151C" w:rsidP="00030E74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0013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1C" w:rsidRPr="00200130" w:rsidRDefault="00C5151C" w:rsidP="00030E74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  <w:b/>
              </w:rPr>
            </w:pPr>
            <w:r w:rsidRPr="00200130">
              <w:rPr>
                <w:rFonts w:ascii="Times New Roman" w:hAnsi="Times New Roman"/>
                <w:b/>
              </w:rPr>
              <w:t>2025-2030</w:t>
            </w:r>
          </w:p>
        </w:tc>
      </w:tr>
      <w:bookmarkEnd w:id="124"/>
      <w:tr w:rsidR="00E15520" w:rsidRPr="00200130" w:rsidTr="00C5151C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00130">
              <w:rPr>
                <w:rFonts w:ascii="Times New Roman" w:hAnsi="Times New Roman"/>
                <w:bCs/>
              </w:rPr>
              <w:t>Полезный отпуск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1121,66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728,81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2331FE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601,52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601,52</w:t>
            </w:r>
          </w:p>
        </w:tc>
      </w:tr>
      <w:tr w:rsidR="00E15520" w:rsidRPr="00200130" w:rsidTr="00C5151C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00130">
              <w:rPr>
                <w:rFonts w:ascii="Times New Roman" w:hAnsi="Times New Roman"/>
                <w:bCs/>
              </w:rPr>
              <w:t>Нагрузка потребителей (с учетом тепловых потерь в тепловых сетях), Гкал/</w:t>
            </w:r>
            <w:proofErr w:type="gramStart"/>
            <w:r w:rsidRPr="00200130">
              <w:rPr>
                <w:rFonts w:ascii="Times New Roman" w:hAnsi="Times New Roman"/>
                <w:bCs/>
              </w:rPr>
              <w:t>ч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0,591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0,53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A26095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0,53</w:t>
            </w:r>
          </w:p>
        </w:tc>
      </w:tr>
      <w:tr w:rsidR="00E15520" w:rsidRPr="00200130" w:rsidTr="00C5151C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00130">
              <w:rPr>
                <w:rFonts w:ascii="Times New Roman" w:hAnsi="Times New Roman"/>
                <w:bCs/>
              </w:rPr>
              <w:t>Отпуск тепловой энергии от источника, Гкал/год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1121,66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816,27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2331FE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673,70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4D4104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703,16</w:t>
            </w:r>
          </w:p>
        </w:tc>
      </w:tr>
      <w:tr w:rsidR="00E15520" w:rsidRPr="00200130" w:rsidTr="00C5151C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00130">
              <w:rPr>
                <w:rFonts w:ascii="Times New Roman" w:hAnsi="Times New Roman"/>
                <w:bCs/>
              </w:rPr>
              <w:t xml:space="preserve">Удельный расход топлива на отпуск тепловой энергии, т </w:t>
            </w:r>
            <w:proofErr w:type="spellStart"/>
            <w:r w:rsidRPr="00200130">
              <w:rPr>
                <w:rFonts w:ascii="Times New Roman" w:hAnsi="Times New Roman"/>
                <w:bCs/>
              </w:rPr>
              <w:t>у.т</w:t>
            </w:r>
            <w:proofErr w:type="spellEnd"/>
            <w:r w:rsidRPr="00200130">
              <w:rPr>
                <w:rFonts w:ascii="Times New Roman" w:hAnsi="Times New Roman"/>
                <w:bCs/>
              </w:rPr>
              <w:t>./год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282,05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205,26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2331FE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228,68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A26095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228,68</w:t>
            </w:r>
          </w:p>
        </w:tc>
      </w:tr>
      <w:tr w:rsidR="00E15520" w:rsidRPr="00200130" w:rsidTr="00C5151C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left"/>
              <w:rPr>
                <w:rFonts w:ascii="Times New Roman" w:hAnsi="Times New Roman"/>
                <w:bCs/>
              </w:rPr>
            </w:pPr>
            <w:r w:rsidRPr="00200130">
              <w:rPr>
                <w:rFonts w:ascii="Times New Roman" w:hAnsi="Times New Roman"/>
                <w:bCs/>
              </w:rPr>
              <w:t>Расчётный годовой расход основного топлива, в том числе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A26095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-</w:t>
            </w:r>
          </w:p>
        </w:tc>
      </w:tr>
      <w:tr w:rsidR="00E15520" w:rsidRPr="00200130" w:rsidTr="00C5151C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20" w:rsidRPr="00200130" w:rsidRDefault="00E15520" w:rsidP="00E15520">
            <w:pPr>
              <w:ind w:left="167" w:firstLine="0"/>
              <w:jc w:val="left"/>
              <w:rPr>
                <w:rFonts w:ascii="Times New Roman" w:hAnsi="Times New Roman"/>
                <w:bCs/>
              </w:rPr>
            </w:pPr>
            <w:r w:rsidRPr="00200130">
              <w:rPr>
                <w:rFonts w:ascii="Times New Roman" w:hAnsi="Times New Roman"/>
                <w:bCs/>
              </w:rPr>
              <w:t xml:space="preserve">условного топлива, </w:t>
            </w:r>
            <w:proofErr w:type="spellStart"/>
            <w:r w:rsidRPr="00200130">
              <w:rPr>
                <w:rFonts w:ascii="Times New Roman" w:hAnsi="Times New Roman"/>
                <w:bCs/>
              </w:rPr>
              <w:t>т.у.т</w:t>
            </w:r>
            <w:proofErr w:type="gramStart"/>
            <w:r w:rsidRPr="00200130">
              <w:rPr>
                <w:rFonts w:ascii="Times New Roman" w:hAnsi="Times New Roman"/>
                <w:bCs/>
              </w:rPr>
              <w:t>.г</w:t>
            </w:r>
            <w:proofErr w:type="gramEnd"/>
            <w:r w:rsidRPr="00200130">
              <w:rPr>
                <w:rFonts w:ascii="Times New Roman" w:hAnsi="Times New Roman"/>
                <w:bCs/>
              </w:rPr>
              <w:t>од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163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167,55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2331FE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154,07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A26095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154,0</w:t>
            </w:r>
            <w:r w:rsidR="002331FE" w:rsidRPr="00200130">
              <w:rPr>
                <w:rFonts w:ascii="Times New Roman" w:hAnsi="Times New Roman"/>
              </w:rPr>
              <w:t>7</w:t>
            </w:r>
          </w:p>
        </w:tc>
      </w:tr>
      <w:tr w:rsidR="00E15520" w:rsidRPr="00200130" w:rsidTr="00C5151C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20" w:rsidRPr="00200130" w:rsidRDefault="002331FE" w:rsidP="00E15520">
            <w:pPr>
              <w:tabs>
                <w:tab w:val="left" w:pos="1290"/>
              </w:tabs>
              <w:ind w:left="167" w:right="-23" w:firstLine="0"/>
              <w:jc w:val="left"/>
              <w:rPr>
                <w:rFonts w:ascii="Times New Roman" w:hAnsi="Times New Roman"/>
                <w:bCs/>
              </w:rPr>
            </w:pPr>
            <w:r w:rsidRPr="00200130">
              <w:rPr>
                <w:rFonts w:ascii="Times New Roman" w:hAnsi="Times New Roman"/>
                <w:bCs/>
              </w:rPr>
              <w:t xml:space="preserve">природного газа, </w:t>
            </w:r>
            <w:proofErr w:type="spellStart"/>
            <w:r w:rsidRPr="00200130">
              <w:rPr>
                <w:rFonts w:ascii="Times New Roman" w:hAnsi="Times New Roman"/>
                <w:bCs/>
              </w:rPr>
              <w:t>тыс.</w:t>
            </w:r>
            <w:r w:rsidR="00E15520" w:rsidRPr="00200130">
              <w:rPr>
                <w:rFonts w:ascii="Times New Roman" w:hAnsi="Times New Roman"/>
                <w:bCs/>
              </w:rPr>
              <w:t>м</w:t>
            </w:r>
            <w:proofErr w:type="gramStart"/>
            <w:r w:rsidR="00E15520" w:rsidRPr="00200130">
              <w:rPr>
                <w:rFonts w:ascii="Times New Roman" w:hAnsi="Times New Roman"/>
                <w:bCs/>
              </w:rPr>
              <w:t>.к</w:t>
            </w:r>
            <w:proofErr w:type="gramEnd"/>
            <w:r w:rsidR="00E15520" w:rsidRPr="00200130">
              <w:rPr>
                <w:rFonts w:ascii="Times New Roman" w:hAnsi="Times New Roman"/>
                <w:bCs/>
              </w:rPr>
              <w:t>уб</w:t>
            </w:r>
            <w:proofErr w:type="spellEnd"/>
            <w:r w:rsidR="00E15520" w:rsidRPr="0020013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138,14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E15520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142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2331FE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129,77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20" w:rsidRPr="00200130" w:rsidRDefault="002331FE" w:rsidP="00E15520">
            <w:pPr>
              <w:tabs>
                <w:tab w:val="left" w:pos="1290"/>
              </w:tabs>
              <w:ind w:right="-23" w:firstLine="0"/>
              <w:jc w:val="center"/>
              <w:rPr>
                <w:rFonts w:ascii="Times New Roman" w:hAnsi="Times New Roman"/>
              </w:rPr>
            </w:pPr>
            <w:r w:rsidRPr="00200130">
              <w:rPr>
                <w:rFonts w:ascii="Times New Roman" w:hAnsi="Times New Roman"/>
              </w:rPr>
              <w:t>129,77</w:t>
            </w:r>
          </w:p>
        </w:tc>
      </w:tr>
    </w:tbl>
    <w:p w:rsidR="00C004AF" w:rsidRPr="00200130" w:rsidRDefault="00185F02" w:rsidP="00356FE7">
      <w:pPr>
        <w:pStyle w:val="2"/>
      </w:pPr>
      <w:bookmarkStart w:id="125" w:name="_Toc40260249"/>
      <w:bookmarkStart w:id="126" w:name="_Toc198116737"/>
      <w:r w:rsidRPr="00200130">
        <w:t>8.</w:t>
      </w:r>
      <w:r w:rsidR="00C004AF" w:rsidRPr="00200130">
        <w:t>2.</w:t>
      </w:r>
      <w:bookmarkStart w:id="127" w:name="_Toc40260250"/>
      <w:bookmarkEnd w:id="125"/>
      <w:r w:rsidR="00356FE7" w:rsidRPr="00200130">
        <w:t xml:space="preserve"> </w:t>
      </w:r>
      <w:r w:rsidR="00FF3C46" w:rsidRPr="00200130">
        <w:t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26"/>
      <w:bookmarkEnd w:id="127"/>
    </w:p>
    <w:p w:rsidR="00356FE7" w:rsidRPr="00200130" w:rsidRDefault="00356FE7" w:rsidP="00356FE7">
      <w:pPr>
        <w:ind w:firstLine="567"/>
      </w:pPr>
      <w:bookmarkStart w:id="128" w:name="_Toc168316445"/>
      <w:bookmarkStart w:id="129" w:name="_Toc168316174"/>
      <w:bookmarkStart w:id="130" w:name="_Toc71715934"/>
      <w:bookmarkStart w:id="131" w:name="_Toc70681488"/>
      <w:bookmarkStart w:id="132" w:name="_Toc40260251"/>
      <w:bookmarkStart w:id="133" w:name="_Toc35523703"/>
      <w:bookmarkStart w:id="134" w:name="_Toc40260252"/>
      <w:r w:rsidRPr="00200130">
        <w:t>В качестве основного топлива источников тепловой энергии сельского поселения используется природный газ.</w:t>
      </w:r>
      <w:bookmarkEnd w:id="128"/>
      <w:bookmarkEnd w:id="129"/>
      <w:bookmarkEnd w:id="130"/>
      <w:bookmarkEnd w:id="131"/>
      <w:bookmarkEnd w:id="132"/>
      <w:bookmarkEnd w:id="133"/>
    </w:p>
    <w:p w:rsidR="00C004AF" w:rsidRPr="00200130" w:rsidRDefault="00FF3C46" w:rsidP="00356FE7">
      <w:pPr>
        <w:pStyle w:val="1"/>
      </w:pPr>
      <w:bookmarkStart w:id="135" w:name="_Toc198116738"/>
      <w:r w:rsidRPr="00200130">
        <w:lastRenderedPageBreak/>
        <w:t>Раздел 9</w:t>
      </w:r>
      <w:bookmarkEnd w:id="134"/>
      <w:r w:rsidR="00827A1A" w:rsidRPr="00200130">
        <w:t xml:space="preserve">. </w:t>
      </w:r>
      <w:bookmarkStart w:id="136" w:name="_Toc40260253"/>
      <w:r w:rsidRPr="00200130">
        <w:t>Инвестиции в</w:t>
      </w:r>
      <w:r w:rsidR="00C004AF" w:rsidRPr="00200130">
        <w:t xml:space="preserve"> строительство, реконструкцию и техническое перевооружение</w:t>
      </w:r>
      <w:bookmarkEnd w:id="135"/>
      <w:bookmarkEnd w:id="136"/>
    </w:p>
    <w:p w:rsidR="00C004AF" w:rsidRPr="00200130" w:rsidRDefault="00D96403" w:rsidP="00356FE7">
      <w:pPr>
        <w:pStyle w:val="2"/>
      </w:pPr>
      <w:bookmarkStart w:id="137" w:name="_Toc40260254"/>
      <w:bookmarkStart w:id="138" w:name="_Toc198116739"/>
      <w:r w:rsidRPr="00200130">
        <w:t>9.</w:t>
      </w:r>
      <w:r w:rsidR="00C004AF" w:rsidRPr="00200130">
        <w:t>1.</w:t>
      </w:r>
      <w:bookmarkStart w:id="139" w:name="_Toc40260255"/>
      <w:bookmarkEnd w:id="137"/>
      <w:r w:rsidR="00356FE7" w:rsidRPr="00200130">
        <w:t xml:space="preserve"> </w:t>
      </w:r>
      <w:r w:rsidR="00C004AF" w:rsidRPr="00200130">
        <w:t>Предложение по величине</w:t>
      </w:r>
      <w:r w:rsidR="00FF3C46" w:rsidRPr="00200130">
        <w:t xml:space="preserve"> необходимых инвестиций в строительство</w:t>
      </w:r>
      <w:r w:rsidR="00C004AF" w:rsidRPr="00200130">
        <w:t>, реконструкцию и техническое перевооружение источников тепловой энергии</w:t>
      </w:r>
      <w:bookmarkEnd w:id="138"/>
      <w:bookmarkEnd w:id="139"/>
    </w:p>
    <w:p w:rsidR="00356FE7" w:rsidRPr="00200130" w:rsidRDefault="00356FE7" w:rsidP="00356FE7">
      <w:pPr>
        <w:ind w:firstLine="567"/>
      </w:pPr>
      <w:bookmarkStart w:id="140" w:name="_Hlk169707205"/>
      <w:bookmarkStart w:id="141" w:name="_Hlk168988015"/>
      <w:bookmarkStart w:id="142" w:name="_Toc40260256"/>
      <w:r w:rsidRPr="00200130">
        <w:t>Предложение по величине необходимых инвестиций в строительство, реконструкцию и техническое перевооружение источников тепловой энергии отсутствуют</w:t>
      </w:r>
      <w:bookmarkEnd w:id="140"/>
      <w:r w:rsidRPr="00200130">
        <w:t>.</w:t>
      </w:r>
      <w:bookmarkEnd w:id="141"/>
    </w:p>
    <w:p w:rsidR="00FF3C46" w:rsidRPr="00200130" w:rsidRDefault="00D96403" w:rsidP="00356FE7">
      <w:pPr>
        <w:pStyle w:val="2"/>
      </w:pPr>
      <w:bookmarkStart w:id="143" w:name="_Toc198116740"/>
      <w:r w:rsidRPr="00200130">
        <w:t>9.</w:t>
      </w:r>
      <w:r w:rsidR="009C62FD" w:rsidRPr="00200130">
        <w:t>2</w:t>
      </w:r>
      <w:r w:rsidR="00FF3C46" w:rsidRPr="00200130">
        <w:t>.</w:t>
      </w:r>
      <w:bookmarkStart w:id="144" w:name="_Toc40260257"/>
      <w:bookmarkEnd w:id="142"/>
      <w:r w:rsidR="00356FE7" w:rsidRPr="00200130">
        <w:t xml:space="preserve"> </w:t>
      </w:r>
      <w:r w:rsidR="009C62FD" w:rsidRPr="00200130">
        <w:t xml:space="preserve">Предложения по величине необходимых инвестиций в строительство, реконструкцию и техническое перевооружение тепловых сетей, насосных станций </w:t>
      </w:r>
      <w:r w:rsidRPr="00200130">
        <w:br/>
      </w:r>
      <w:r w:rsidR="009C62FD" w:rsidRPr="00200130">
        <w:t>и тепловых пунктов на каждом этапе.</w:t>
      </w:r>
      <w:bookmarkEnd w:id="143"/>
      <w:bookmarkEnd w:id="144"/>
    </w:p>
    <w:p w:rsidR="00356FE7" w:rsidRPr="00200130" w:rsidRDefault="00356FE7" w:rsidP="00356FE7">
      <w:pPr>
        <w:tabs>
          <w:tab w:val="left" w:pos="1290"/>
        </w:tabs>
        <w:ind w:right="-23" w:firstLine="567"/>
      </w:pPr>
      <w:bookmarkStart w:id="145" w:name="_Hlk169270812"/>
      <w:bookmarkStart w:id="146" w:name="_Hlk168988109"/>
      <w:bookmarkStart w:id="147" w:name="_Toc40260258"/>
      <w:r w:rsidRPr="00200130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отсутствуют</w:t>
      </w:r>
      <w:bookmarkEnd w:id="145"/>
      <w:r w:rsidRPr="00200130">
        <w:t>.</w:t>
      </w:r>
      <w:bookmarkEnd w:id="146"/>
    </w:p>
    <w:p w:rsidR="00FF3C46" w:rsidRPr="00200130" w:rsidRDefault="00F72095" w:rsidP="00356FE7">
      <w:pPr>
        <w:pStyle w:val="2"/>
      </w:pPr>
      <w:bookmarkStart w:id="148" w:name="_Toc198116741"/>
      <w:r w:rsidRPr="00200130">
        <w:t>9.</w:t>
      </w:r>
      <w:r w:rsidR="009C62FD" w:rsidRPr="00200130">
        <w:t>3</w:t>
      </w:r>
      <w:r w:rsidR="00FF3C46" w:rsidRPr="00200130">
        <w:t>.</w:t>
      </w:r>
      <w:bookmarkStart w:id="149" w:name="_Toc40260259"/>
      <w:bookmarkEnd w:id="147"/>
      <w:r w:rsidR="00356FE7" w:rsidRPr="00200130">
        <w:t xml:space="preserve"> </w:t>
      </w:r>
      <w:r w:rsidR="009C62FD" w:rsidRPr="00200130">
        <w:t xml:space="preserve">Предложения по величине инвестиций в строительство, реконструкцию </w:t>
      </w:r>
      <w:r w:rsidRPr="00200130">
        <w:br/>
      </w:r>
      <w:r w:rsidR="009C62FD" w:rsidRPr="00200130">
        <w:t xml:space="preserve">и техническое перевооружение в связи с изменениями температурного графика </w:t>
      </w:r>
      <w:r w:rsidRPr="00200130">
        <w:br/>
      </w:r>
      <w:r w:rsidR="009C62FD" w:rsidRPr="00200130">
        <w:t>и гидравлического режима работы системы теплоснабжения на каждом этапе.</w:t>
      </w:r>
      <w:bookmarkEnd w:id="148"/>
      <w:bookmarkEnd w:id="149"/>
    </w:p>
    <w:p w:rsidR="00BF6DBC" w:rsidRPr="00200130" w:rsidRDefault="00BF6DBC" w:rsidP="009D62A8">
      <w:pPr>
        <w:tabs>
          <w:tab w:val="left" w:pos="1290"/>
        </w:tabs>
        <w:ind w:right="-23" w:firstLine="567"/>
      </w:pPr>
      <w:r w:rsidRPr="00200130">
        <w:t xml:space="preserve">Изменение температурного графика и гидравлического режима работы системы теплоснабжения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не планируется. Инвестиции </w:t>
      </w:r>
      <w:r w:rsidR="00BE02D9" w:rsidRPr="00200130">
        <w:br/>
      </w:r>
      <w:r w:rsidRPr="00200130">
        <w:t xml:space="preserve">на строительство, реконструкцию и техническое перевооружение в связи с этим </w:t>
      </w:r>
      <w:r w:rsidR="00BE02D9" w:rsidRPr="00200130">
        <w:br/>
      </w:r>
      <w:r w:rsidRPr="00200130">
        <w:t>не требуются.</w:t>
      </w:r>
    </w:p>
    <w:p w:rsidR="00FF3C46" w:rsidRPr="00200130" w:rsidRDefault="0083219F" w:rsidP="00356FE7">
      <w:pPr>
        <w:pStyle w:val="2"/>
      </w:pPr>
      <w:bookmarkStart w:id="150" w:name="_Toc40260260"/>
      <w:bookmarkStart w:id="151" w:name="_Toc198116742"/>
      <w:r w:rsidRPr="00200130">
        <w:t>9.</w:t>
      </w:r>
      <w:r w:rsidR="009C62FD" w:rsidRPr="00200130">
        <w:t>4</w:t>
      </w:r>
      <w:r w:rsidR="00FF3C46" w:rsidRPr="00200130">
        <w:t>.</w:t>
      </w:r>
      <w:bookmarkStart w:id="152" w:name="_Toc40260261"/>
      <w:bookmarkEnd w:id="150"/>
      <w:r w:rsidR="00356FE7" w:rsidRPr="00200130">
        <w:t xml:space="preserve"> </w:t>
      </w:r>
      <w:r w:rsidR="009C62FD" w:rsidRPr="00200130">
        <w:t>Предложения по величине необходимых инвестиций</w:t>
      </w:r>
      <w:r w:rsidR="00DA7305" w:rsidRPr="00200130">
        <w:t xml:space="preserve"> </w:t>
      </w:r>
      <w:r w:rsidR="009C62FD" w:rsidRPr="00200130">
        <w:t>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51"/>
      <w:bookmarkEnd w:id="152"/>
    </w:p>
    <w:p w:rsidR="00635C00" w:rsidRPr="00200130" w:rsidRDefault="00635C00" w:rsidP="009D62A8">
      <w:r w:rsidRPr="00200130">
        <w:t>Открытые системы теплоснабжения (горячего водоснабжения) на территории поселения отсутствуют.</w:t>
      </w:r>
    </w:p>
    <w:p w:rsidR="00C004AF" w:rsidRPr="00200130" w:rsidRDefault="00E64369" w:rsidP="009D62A8">
      <w:pPr>
        <w:pStyle w:val="1"/>
        <w:keepNext w:val="0"/>
        <w:spacing w:before="0" w:after="0"/>
        <w:rPr>
          <w:szCs w:val="24"/>
        </w:rPr>
      </w:pPr>
      <w:bookmarkStart w:id="153" w:name="_Toc40260266"/>
      <w:bookmarkStart w:id="154" w:name="_Toc198116743"/>
      <w:r w:rsidRPr="00200130">
        <w:rPr>
          <w:szCs w:val="24"/>
        </w:rPr>
        <w:t>Раздел 10</w:t>
      </w:r>
      <w:bookmarkEnd w:id="153"/>
      <w:r w:rsidR="009450B7" w:rsidRPr="00200130">
        <w:rPr>
          <w:szCs w:val="24"/>
        </w:rPr>
        <w:t xml:space="preserve">. </w:t>
      </w:r>
      <w:bookmarkStart w:id="155" w:name="_Toc40260267"/>
      <w:r w:rsidRPr="00200130">
        <w:rPr>
          <w:szCs w:val="24"/>
        </w:rPr>
        <w:t xml:space="preserve">Решение </w:t>
      </w:r>
      <w:proofErr w:type="gramStart"/>
      <w:r w:rsidRPr="00200130">
        <w:rPr>
          <w:szCs w:val="24"/>
        </w:rPr>
        <w:t>об</w:t>
      </w:r>
      <w:proofErr w:type="gramEnd"/>
      <w:r w:rsidR="00C004AF" w:rsidRPr="00200130">
        <w:rPr>
          <w:szCs w:val="24"/>
        </w:rPr>
        <w:t xml:space="preserve"> </w:t>
      </w:r>
      <w:proofErr w:type="gramStart"/>
      <w:r w:rsidR="00C004AF" w:rsidRPr="00200130">
        <w:rPr>
          <w:szCs w:val="24"/>
        </w:rPr>
        <w:t>определению</w:t>
      </w:r>
      <w:proofErr w:type="gramEnd"/>
      <w:r w:rsidR="00C004AF" w:rsidRPr="00200130">
        <w:rPr>
          <w:szCs w:val="24"/>
        </w:rPr>
        <w:t xml:space="preserve"> единой теплоснабжающей организации</w:t>
      </w:r>
      <w:bookmarkEnd w:id="154"/>
      <w:bookmarkEnd w:id="155"/>
    </w:p>
    <w:p w:rsidR="00950293" w:rsidRPr="00200130" w:rsidRDefault="00655637" w:rsidP="00356FE7">
      <w:pPr>
        <w:pStyle w:val="2"/>
      </w:pPr>
      <w:bookmarkStart w:id="156" w:name="_Toc40260268"/>
      <w:bookmarkStart w:id="157" w:name="_Toc198116744"/>
      <w:r w:rsidRPr="00200130">
        <w:t>10.</w:t>
      </w:r>
      <w:r w:rsidR="00950293" w:rsidRPr="00200130">
        <w:t>1.</w:t>
      </w:r>
      <w:bookmarkStart w:id="158" w:name="_Toc40260269"/>
      <w:bookmarkEnd w:id="156"/>
      <w:r w:rsidR="00356FE7" w:rsidRPr="00200130">
        <w:t xml:space="preserve"> </w:t>
      </w:r>
      <w:r w:rsidR="00950293" w:rsidRPr="00200130">
        <w:t>Решение об определении единой теплоснабжающей организации.</w:t>
      </w:r>
      <w:bookmarkEnd w:id="157"/>
      <w:bookmarkEnd w:id="158"/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 xml:space="preserve">Решение по установлению единой теплоснабжающей организации осуществляется </w:t>
      </w:r>
      <w:r w:rsidRPr="00200130">
        <w:br/>
        <w:t>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 xml:space="preserve">В соответствии со статьей 2 пунктом 28 Федерального закона 190 «О теплоснабжении»: </w:t>
      </w:r>
      <w:proofErr w:type="gramStart"/>
      <w:r w:rsidRPr="00200130">
        <w:t xml:space="preserve">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</w:t>
      </w:r>
      <w:r w:rsidRPr="00200130">
        <w:br/>
        <w:t>в схеме теплоснабжения федеральным органом исполнительной власти, уполномоченным Правительством РФ на реализацию государственной политики в сфере теплоснабжения (далее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</w:t>
      </w:r>
      <w:proofErr w:type="gramEnd"/>
      <w:r w:rsidRPr="00200130">
        <w:t xml:space="preserve"> Правительством Российской Федерации».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 xml:space="preserve"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</w:t>
      </w:r>
      <w:r w:rsidRPr="00200130">
        <w:br/>
        <w:t>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425BA4" w:rsidRPr="00200130" w:rsidRDefault="00356FE7" w:rsidP="00356FE7">
      <w:pPr>
        <w:tabs>
          <w:tab w:val="left" w:pos="1290"/>
        </w:tabs>
        <w:ind w:right="-23" w:firstLine="567"/>
      </w:pPr>
      <w:r w:rsidRPr="00200130">
        <w:lastRenderedPageBreak/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РФ «Об утверждении правил организации теплоснабжения», предложенный к утверждению Правительством РФ в соответствии со статьей 4 пунктом 1 ФЗ-190 «О теплоснабжении»: Критерии и порядок определения единой теплоснабжающей организации</w:t>
      </w:r>
      <w:r w:rsidR="009450B7" w:rsidRPr="00200130">
        <w:t>.</w:t>
      </w:r>
    </w:p>
    <w:p w:rsidR="00C004AF" w:rsidRPr="00200130" w:rsidRDefault="00655637" w:rsidP="00356FE7">
      <w:pPr>
        <w:pStyle w:val="2"/>
      </w:pPr>
      <w:bookmarkStart w:id="159" w:name="_Toc40260270"/>
      <w:bookmarkStart w:id="160" w:name="_Toc198116745"/>
      <w:r w:rsidRPr="00200130">
        <w:t>10.</w:t>
      </w:r>
      <w:r w:rsidR="00950293" w:rsidRPr="00200130">
        <w:t>2.</w:t>
      </w:r>
      <w:bookmarkStart w:id="161" w:name="_Toc40260271"/>
      <w:bookmarkEnd w:id="159"/>
      <w:r w:rsidR="00356FE7" w:rsidRPr="00200130">
        <w:t xml:space="preserve"> </w:t>
      </w:r>
      <w:r w:rsidR="00950293" w:rsidRPr="00200130">
        <w:t>Реестр зон деятельности единой теплоснабжающей организации.</w:t>
      </w:r>
      <w:bookmarkEnd w:id="160"/>
      <w:bookmarkEnd w:id="161"/>
    </w:p>
    <w:p w:rsidR="00356FE7" w:rsidRPr="00200130" w:rsidRDefault="00356FE7" w:rsidP="00356FE7">
      <w:pPr>
        <w:tabs>
          <w:tab w:val="left" w:pos="1290"/>
        </w:tabs>
        <w:ind w:right="-23" w:firstLine="567"/>
      </w:pPr>
      <w:bookmarkStart w:id="162" w:name="_Toc40260272"/>
      <w:r w:rsidRPr="00200130"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>В случае</w:t>
      </w:r>
      <w:proofErr w:type="gramStart"/>
      <w:r w:rsidRPr="00200130">
        <w:t>,</w:t>
      </w:r>
      <w:proofErr w:type="gramEnd"/>
      <w:r w:rsidRPr="00200130">
        <w:t xml:space="preserve"> если на территории поселения, городского округа существуют несколько систем теплоснабжения, уполномоченные органы в праве: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:rsidR="009450B7" w:rsidRPr="00200130" w:rsidRDefault="00356FE7" w:rsidP="00356FE7">
      <w:pPr>
        <w:tabs>
          <w:tab w:val="left" w:pos="1290"/>
        </w:tabs>
        <w:ind w:right="-23" w:firstLine="567"/>
      </w:pPr>
      <w:r w:rsidRPr="00200130">
        <w:t>Зоной деятельности единой теплоснабжающей организации является территория Вейделевского района, в границах которых ЕТО обязана обслуживать любых обратившихся к ней потребителей тепловой энергии согласно Правилам организации теплоснабжения в Российской Федерации, утвержденным постановлением Правительства Российской Федерации от 08 августа 2012 года № 808.</w:t>
      </w:r>
    </w:p>
    <w:p w:rsidR="00950293" w:rsidRPr="00200130" w:rsidRDefault="00C3546D" w:rsidP="00356FE7">
      <w:pPr>
        <w:pStyle w:val="2"/>
      </w:pPr>
      <w:bookmarkStart w:id="163" w:name="_Toc40260273"/>
      <w:bookmarkStart w:id="164" w:name="_Toc198116746"/>
      <w:bookmarkEnd w:id="162"/>
      <w:r w:rsidRPr="00200130">
        <w:t>10.</w:t>
      </w:r>
      <w:r w:rsidR="009450B7" w:rsidRPr="00200130">
        <w:t xml:space="preserve">3. </w:t>
      </w:r>
      <w:r w:rsidR="00950293" w:rsidRPr="00200130">
        <w:t>Основания, в том числе критерии, в соответствии с которыми теплоснабжающая организация определена единой теплоснабжающей организацией.</w:t>
      </w:r>
      <w:bookmarkEnd w:id="163"/>
      <w:bookmarkEnd w:id="164"/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 xml:space="preserve">Способность обеспечить надежность теплоснабжения определяется наличием </w:t>
      </w:r>
      <w:r w:rsidRPr="00200130">
        <w:br/>
        <w:t>у предприятия ООО «</w:t>
      </w:r>
      <w:proofErr w:type="spellStart"/>
      <w:r w:rsidRPr="00200130">
        <w:t>Вейделевские</w:t>
      </w:r>
      <w:proofErr w:type="spellEnd"/>
      <w:r w:rsidRPr="00200130">
        <w:t xml:space="preserve"> тепловые сети» технических возможностей </w:t>
      </w:r>
      <w:r w:rsidRPr="00200130">
        <w:br/>
        <w:t>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bookmarkStart w:id="165" w:name="_Hlk168988637"/>
      <w:r w:rsidRPr="00200130">
        <w:t>Предприятие ООО «</w:t>
      </w:r>
      <w:proofErr w:type="spellStart"/>
      <w:r w:rsidRPr="00200130">
        <w:t>Вейделевские</w:t>
      </w:r>
      <w:proofErr w:type="spellEnd"/>
      <w:r w:rsidRPr="00200130">
        <w:t xml:space="preserve"> тепловые сети» согласно требованиям критериев </w:t>
      </w:r>
      <w:r w:rsidRPr="00200130">
        <w:br/>
        <w:t>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bookmarkEnd w:id="165"/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 xml:space="preserve">б) надлежащим образом исполняет обязательства перед иными теплоснабжающими </w:t>
      </w:r>
      <w:r w:rsidRPr="00200130">
        <w:br/>
        <w:t xml:space="preserve">и </w:t>
      </w:r>
      <w:proofErr w:type="spellStart"/>
      <w:r w:rsidRPr="00200130">
        <w:t>теплосетевыми</w:t>
      </w:r>
      <w:proofErr w:type="spellEnd"/>
      <w:r w:rsidRPr="00200130">
        <w:t xml:space="preserve"> организациями в зоне своей деятельности;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t>в) осуществляет контроль режимов потребления тепловой энергии в зоне своей деятельности.</w:t>
      </w:r>
    </w:p>
    <w:p w:rsidR="00356FE7" w:rsidRPr="00200130" w:rsidRDefault="00356FE7" w:rsidP="00356FE7">
      <w:pPr>
        <w:tabs>
          <w:tab w:val="left" w:pos="1290"/>
        </w:tabs>
        <w:ind w:right="-23" w:firstLine="567"/>
      </w:pPr>
      <w:r w:rsidRPr="00200130">
        <w:lastRenderedPageBreak/>
        <w:t xml:space="preserve">г) будет осуществлять мониторинг реализации схемы </w:t>
      </w:r>
      <w:proofErr w:type="gramStart"/>
      <w:r w:rsidRPr="00200130">
        <w:t>теплоснабжения</w:t>
      </w:r>
      <w:proofErr w:type="gramEnd"/>
      <w:r w:rsidRPr="00200130">
        <w:t xml:space="preserve"> и подавать </w:t>
      </w:r>
      <w:r w:rsidRPr="00200130">
        <w:br/>
        <w:t xml:space="preserve">в орган, утвердивший схему теплоснабжения, отчеты о реализации, включая предложения </w:t>
      </w:r>
      <w:r w:rsidRPr="00200130">
        <w:br/>
        <w:t>по актуализации схемы теплоснабжения.</w:t>
      </w:r>
    </w:p>
    <w:p w:rsidR="00425BA4" w:rsidRPr="00200130" w:rsidRDefault="00356FE7" w:rsidP="00356FE7">
      <w:pPr>
        <w:tabs>
          <w:tab w:val="left" w:pos="1290"/>
        </w:tabs>
        <w:ind w:right="-23" w:firstLine="567"/>
      </w:pPr>
      <w:r w:rsidRPr="00200130">
        <w:t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РФ, предлагается определить единой теплоснабжающей организацией Вейделевского района предприятие ООО «</w:t>
      </w:r>
      <w:proofErr w:type="spellStart"/>
      <w:r w:rsidRPr="00200130">
        <w:t>Вейделевские</w:t>
      </w:r>
      <w:proofErr w:type="spellEnd"/>
      <w:r w:rsidRPr="00200130">
        <w:t xml:space="preserve"> тепловые сети».</w:t>
      </w:r>
    </w:p>
    <w:p w:rsidR="00950293" w:rsidRPr="00200130" w:rsidRDefault="00844C1B" w:rsidP="00945AB9">
      <w:pPr>
        <w:pStyle w:val="2"/>
      </w:pPr>
      <w:bookmarkStart w:id="166" w:name="_Toc40260274"/>
      <w:bookmarkStart w:id="167" w:name="_Toc198116747"/>
      <w:r w:rsidRPr="00200130">
        <w:t>10.</w:t>
      </w:r>
      <w:r w:rsidR="00950293" w:rsidRPr="00200130">
        <w:t>4.</w:t>
      </w:r>
      <w:bookmarkStart w:id="168" w:name="_Toc40260275"/>
      <w:bookmarkEnd w:id="166"/>
      <w:r w:rsidR="00945AB9" w:rsidRPr="00200130">
        <w:t xml:space="preserve"> </w:t>
      </w:r>
      <w:r w:rsidR="00950293" w:rsidRPr="00200130">
        <w:t xml:space="preserve">Информация о поданных теплоснабжающими организациями заявках </w:t>
      </w:r>
      <w:r w:rsidR="00F84799" w:rsidRPr="00200130">
        <w:br/>
      </w:r>
      <w:r w:rsidR="00950293" w:rsidRPr="00200130">
        <w:t>на присвоение статуса единой теплоснабжающей организации.</w:t>
      </w:r>
      <w:bookmarkEnd w:id="167"/>
      <w:bookmarkEnd w:id="168"/>
    </w:p>
    <w:p w:rsidR="00BF4C37" w:rsidRPr="00200130" w:rsidRDefault="00BF4C37" w:rsidP="00BF4C37">
      <w:pPr>
        <w:tabs>
          <w:tab w:val="left" w:pos="1290"/>
        </w:tabs>
        <w:ind w:right="-23" w:firstLine="567"/>
      </w:pPr>
      <w:bookmarkStart w:id="169" w:name="_Hlk168481241"/>
      <w:proofErr w:type="gramStart"/>
      <w:r w:rsidRPr="00200130"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</w:t>
      </w:r>
      <w:r w:rsidRPr="00200130">
        <w:br/>
        <w:t>на сайте поселения, городского округа, города федерального значения проекта схемы теплоснабжения в орган местного самоуправления заявки на присвоении</w:t>
      </w:r>
      <w:proofErr w:type="gramEnd"/>
      <w:r w:rsidRPr="00200130">
        <w:t xml:space="preserve">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200130">
        <w:t>разместить сведения</w:t>
      </w:r>
      <w:proofErr w:type="gramEnd"/>
      <w:r w:rsidRPr="00200130">
        <w:t xml:space="preserve"> о принятых заявках на сайте поселения, городского округа.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t>В случае</w:t>
      </w:r>
      <w:proofErr w:type="gramStart"/>
      <w:r w:rsidRPr="00200130">
        <w:t>,</w:t>
      </w:r>
      <w:proofErr w:type="gramEnd"/>
      <w:r w:rsidRPr="00200130"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</w:t>
      </w:r>
      <w:r w:rsidRPr="00200130">
        <w:br/>
        <w:t>в соответствующей системе теплоснабжения, то статус единой теплоснабжающей организации присваивается указанному лицу.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t>В случае</w:t>
      </w:r>
      <w:proofErr w:type="gramStart"/>
      <w:r w:rsidRPr="00200130">
        <w:t>,</w:t>
      </w:r>
      <w:proofErr w:type="gramEnd"/>
      <w:r w:rsidRPr="00200130"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</w:t>
      </w:r>
      <w:r w:rsidRPr="00200130">
        <w:br/>
        <w:t>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t xml:space="preserve"> Критериями определения единой теплоснабжающей организации являются: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proofErr w:type="gramStart"/>
      <w:r w:rsidRPr="00200130"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  <w:proofErr w:type="gramEnd"/>
    </w:p>
    <w:p w:rsidR="00BF4C37" w:rsidRPr="00200130" w:rsidRDefault="00BF4C37" w:rsidP="00BF4C37">
      <w:pPr>
        <w:tabs>
          <w:tab w:val="left" w:pos="1290"/>
        </w:tabs>
        <w:ind w:right="-23" w:firstLine="567"/>
      </w:pPr>
      <w:proofErr w:type="gramStart"/>
      <w:r w:rsidRPr="00200130"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t xml:space="preserve">Способность обеспечить надежность теплоснабжения определяется наличием </w:t>
      </w:r>
      <w:r w:rsidRPr="00200130">
        <w:br/>
        <w:t>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t xml:space="preserve">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</w:t>
      </w:r>
      <w:r w:rsidRPr="00200130">
        <w:br/>
        <w:t>и соответствующей критериям настоящих Правил.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lastRenderedPageBreak/>
        <w:t>Единая теплоснабжающая организация при осуществлении своей деятельности обязана: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</w:t>
      </w:r>
      <w:r w:rsidRPr="00200130">
        <w:br/>
        <w:t>по актуализации схемы теплоснабжения;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t xml:space="preserve">в) надлежащим образом исполнять обязательства перед иными теплоснабжающими </w:t>
      </w:r>
      <w:r w:rsidRPr="00200130">
        <w:br/>
        <w:t xml:space="preserve">и </w:t>
      </w:r>
      <w:proofErr w:type="spellStart"/>
      <w:r w:rsidRPr="00200130">
        <w:t>теплосетевыми</w:t>
      </w:r>
      <w:proofErr w:type="spellEnd"/>
      <w:r w:rsidRPr="00200130">
        <w:t xml:space="preserve"> организациями в зоне своей деятельности;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t>г) осуществлять контроль режимов потребления тепловой энергии в зоне своей деятельности.</w:t>
      </w:r>
    </w:p>
    <w:p w:rsidR="00BF4C37" w:rsidRPr="00200130" w:rsidRDefault="00BF4C37" w:rsidP="00BF4C37">
      <w:pPr>
        <w:tabs>
          <w:tab w:val="left" w:pos="1290"/>
        </w:tabs>
        <w:ind w:right="-23" w:firstLine="567"/>
      </w:pPr>
      <w:r w:rsidRPr="00200130">
        <w:t>В настоящее время предприятие ООО «</w:t>
      </w:r>
      <w:proofErr w:type="spellStart"/>
      <w:r w:rsidRPr="00200130">
        <w:t>Вейделевские</w:t>
      </w:r>
      <w:proofErr w:type="spellEnd"/>
      <w:r w:rsidRPr="00200130">
        <w:t xml:space="preserve"> тепловые сети» отвечает всем требованиям критериев по определению единой теплоснабжающей организации, а именно:</w:t>
      </w:r>
    </w:p>
    <w:p w:rsidR="00425BA4" w:rsidRPr="00200130" w:rsidRDefault="00BF4C37" w:rsidP="00BF4C37">
      <w:pPr>
        <w:tabs>
          <w:tab w:val="left" w:pos="1290"/>
        </w:tabs>
        <w:ind w:right="-23" w:firstLine="567"/>
      </w:pPr>
      <w:proofErr w:type="gramStart"/>
      <w:r w:rsidRPr="00200130"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</w:t>
      </w:r>
      <w:bookmarkEnd w:id="169"/>
      <w:r w:rsidR="00425BA4" w:rsidRPr="00200130">
        <w:t>.</w:t>
      </w:r>
      <w:proofErr w:type="gramEnd"/>
    </w:p>
    <w:p w:rsidR="00C004AF" w:rsidRPr="00200130" w:rsidRDefault="00830E62" w:rsidP="00BF4C37">
      <w:pPr>
        <w:pStyle w:val="2"/>
      </w:pPr>
      <w:bookmarkStart w:id="170" w:name="_Toc40260276"/>
      <w:bookmarkStart w:id="171" w:name="_Toc198116748"/>
      <w:r w:rsidRPr="00200130">
        <w:t>10.</w:t>
      </w:r>
      <w:r w:rsidR="0055264F" w:rsidRPr="00200130">
        <w:t>5.</w:t>
      </w:r>
      <w:bookmarkStart w:id="172" w:name="_Toc40260277"/>
      <w:bookmarkEnd w:id="170"/>
      <w:r w:rsidR="00BF4C37" w:rsidRPr="00200130">
        <w:t xml:space="preserve"> </w:t>
      </w:r>
      <w:r w:rsidR="0055264F" w:rsidRPr="00200130"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</w:t>
      </w:r>
      <w:r w:rsidRPr="00200130">
        <w:br/>
      </w:r>
      <w:r w:rsidR="0055264F" w:rsidRPr="00200130">
        <w:t>в границах поселения, городского округа, города федерального значения.</w:t>
      </w:r>
      <w:bookmarkEnd w:id="171"/>
      <w:bookmarkEnd w:id="172"/>
    </w:p>
    <w:p w:rsidR="00586982" w:rsidRPr="00200130" w:rsidRDefault="00586982" w:rsidP="009D62A8">
      <w:pPr>
        <w:jc w:val="right"/>
      </w:pPr>
      <w:r w:rsidRPr="00200130">
        <w:t>Таблица 1</w:t>
      </w:r>
      <w:r w:rsidR="00F127DF" w:rsidRPr="00200130">
        <w:t>1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15"/>
        <w:gridCol w:w="5266"/>
      </w:tblGrid>
      <w:tr w:rsidR="00B323AD" w:rsidRPr="00200130" w:rsidTr="00BF4C37">
        <w:trPr>
          <w:trHeight w:val="459"/>
        </w:trPr>
        <w:tc>
          <w:tcPr>
            <w:tcW w:w="265" w:type="pct"/>
            <w:shd w:val="clear" w:color="auto" w:fill="auto"/>
            <w:vAlign w:val="center"/>
          </w:tcPr>
          <w:p w:rsidR="00B323AD" w:rsidRPr="00200130" w:rsidRDefault="00B323AD" w:rsidP="009D62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0013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0013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03FE3" w:rsidRPr="00200130">
              <w:rPr>
                <w:b/>
                <w:bCs/>
                <w:sz w:val="20"/>
                <w:szCs w:val="20"/>
              </w:rPr>
              <w:t>/</w:t>
            </w:r>
            <w:r w:rsidRPr="00200130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B323AD" w:rsidRPr="00200130" w:rsidRDefault="00B323AD" w:rsidP="009D62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00130">
              <w:rPr>
                <w:b/>
                <w:bCs/>
                <w:sz w:val="20"/>
                <w:szCs w:val="20"/>
              </w:rPr>
              <w:t>Система теплоснабжения</w:t>
            </w:r>
          </w:p>
        </w:tc>
        <w:tc>
          <w:tcPr>
            <w:tcW w:w="2776" w:type="pct"/>
            <w:shd w:val="clear" w:color="auto" w:fill="auto"/>
            <w:vAlign w:val="center"/>
          </w:tcPr>
          <w:p w:rsidR="00B323AD" w:rsidRPr="00200130" w:rsidRDefault="00B323AD" w:rsidP="009D62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B323AD" w:rsidRPr="00200130" w:rsidTr="00BF4C37">
        <w:trPr>
          <w:trHeight w:val="126"/>
        </w:trPr>
        <w:tc>
          <w:tcPr>
            <w:tcW w:w="265" w:type="pct"/>
            <w:shd w:val="clear" w:color="auto" w:fill="auto"/>
            <w:vAlign w:val="center"/>
          </w:tcPr>
          <w:p w:rsidR="00B323AD" w:rsidRPr="00200130" w:rsidRDefault="00B323AD" w:rsidP="009D62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B323AD" w:rsidRPr="00200130" w:rsidRDefault="00676725" w:rsidP="009D62A8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00130">
              <w:rPr>
                <w:sz w:val="20"/>
                <w:szCs w:val="20"/>
              </w:rPr>
              <w:t>Малакеевско</w:t>
            </w:r>
            <w:r w:rsidR="00DA7305" w:rsidRPr="00200130">
              <w:rPr>
                <w:sz w:val="20"/>
                <w:szCs w:val="20"/>
              </w:rPr>
              <w:t>е</w:t>
            </w:r>
            <w:proofErr w:type="spellEnd"/>
            <w:r w:rsidR="00DA7305" w:rsidRPr="00200130">
              <w:rPr>
                <w:sz w:val="20"/>
                <w:szCs w:val="20"/>
              </w:rPr>
              <w:t xml:space="preserve"> </w:t>
            </w:r>
            <w:r w:rsidR="00830E62" w:rsidRPr="00200130">
              <w:rPr>
                <w:sz w:val="20"/>
                <w:szCs w:val="20"/>
              </w:rPr>
              <w:t>сельско</w:t>
            </w:r>
            <w:r w:rsidR="00DA7305" w:rsidRPr="00200130">
              <w:rPr>
                <w:sz w:val="20"/>
                <w:szCs w:val="20"/>
              </w:rPr>
              <w:t>е</w:t>
            </w:r>
            <w:r w:rsidR="00830E62" w:rsidRPr="00200130">
              <w:rPr>
                <w:sz w:val="20"/>
                <w:szCs w:val="20"/>
              </w:rPr>
              <w:t xml:space="preserve"> поселени</w:t>
            </w:r>
            <w:r w:rsidR="00DA7305" w:rsidRPr="00200130">
              <w:rPr>
                <w:sz w:val="20"/>
                <w:szCs w:val="20"/>
              </w:rPr>
              <w:t>е</w:t>
            </w:r>
          </w:p>
        </w:tc>
        <w:tc>
          <w:tcPr>
            <w:tcW w:w="2776" w:type="pct"/>
            <w:shd w:val="clear" w:color="auto" w:fill="auto"/>
            <w:vAlign w:val="center"/>
          </w:tcPr>
          <w:p w:rsidR="00B323AD" w:rsidRPr="00200130" w:rsidRDefault="003F16E5" w:rsidP="009D62A8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ООО «</w:t>
            </w:r>
            <w:proofErr w:type="spellStart"/>
            <w:r w:rsidRPr="00200130">
              <w:rPr>
                <w:sz w:val="20"/>
                <w:szCs w:val="20"/>
              </w:rPr>
              <w:t>Вейделевские</w:t>
            </w:r>
            <w:proofErr w:type="spellEnd"/>
            <w:r w:rsidRPr="00200130">
              <w:rPr>
                <w:sz w:val="20"/>
                <w:szCs w:val="20"/>
              </w:rPr>
              <w:t xml:space="preserve"> тепловые сети»</w:t>
            </w:r>
          </w:p>
        </w:tc>
      </w:tr>
    </w:tbl>
    <w:p w:rsidR="00C004AF" w:rsidRPr="00200130" w:rsidRDefault="0055264F" w:rsidP="00BF4C37">
      <w:pPr>
        <w:pStyle w:val="1"/>
      </w:pPr>
      <w:bookmarkStart w:id="173" w:name="_Toc40260278"/>
      <w:bookmarkStart w:id="174" w:name="_Toc198116749"/>
      <w:r w:rsidRPr="00200130">
        <w:t>Раздел 11</w:t>
      </w:r>
      <w:bookmarkEnd w:id="173"/>
      <w:r w:rsidR="009450B7" w:rsidRPr="00200130">
        <w:t xml:space="preserve">. </w:t>
      </w:r>
      <w:bookmarkStart w:id="175" w:name="_Toc40260279"/>
      <w:r w:rsidRPr="00200130">
        <w:t>Решения о распределении тепловой нагрузки между источниками тепловой энергии</w:t>
      </w:r>
      <w:bookmarkEnd w:id="174"/>
      <w:bookmarkEnd w:id="175"/>
    </w:p>
    <w:p w:rsidR="00062442" w:rsidRPr="00200130" w:rsidRDefault="00062442" w:rsidP="009D62A8">
      <w:pPr>
        <w:tabs>
          <w:tab w:val="left" w:pos="1290"/>
        </w:tabs>
        <w:ind w:right="-23" w:firstLine="567"/>
      </w:pPr>
      <w:r w:rsidRPr="00200130">
        <w:t xml:space="preserve">На территории </w:t>
      </w:r>
      <w:proofErr w:type="spellStart"/>
      <w:r w:rsidR="00676725" w:rsidRPr="00200130">
        <w:t>Малакеевского</w:t>
      </w:r>
      <w:proofErr w:type="spellEnd"/>
      <w:r w:rsidRPr="00200130">
        <w:t xml:space="preserve"> сельского поселения функционирует один источник теплоснабжения. Распределение тепловой нагрузки между источниками тепловой энергии невозможно.</w:t>
      </w:r>
    </w:p>
    <w:p w:rsidR="00BF6DBC" w:rsidRPr="00200130" w:rsidRDefault="00BF6DBC" w:rsidP="009D62A8">
      <w:pPr>
        <w:tabs>
          <w:tab w:val="left" w:pos="1290"/>
        </w:tabs>
        <w:ind w:right="-23" w:firstLine="567"/>
      </w:pPr>
      <w:r w:rsidRPr="00200130">
        <w:t>Распределение тепловой нагрузки между источниками тепловой эне</w:t>
      </w:r>
      <w:r w:rsidR="00E37834" w:rsidRPr="00200130">
        <w:t>ргии представлено в таблице 1</w:t>
      </w:r>
      <w:r w:rsidR="00F127DF" w:rsidRPr="00200130">
        <w:t>2</w:t>
      </w:r>
      <w:r w:rsidR="000B7E21" w:rsidRPr="00200130">
        <w:t>.</w:t>
      </w:r>
    </w:p>
    <w:p w:rsidR="00BF6DBC" w:rsidRPr="00200130" w:rsidRDefault="000B7E21" w:rsidP="009D62A8">
      <w:pPr>
        <w:keepNext/>
        <w:tabs>
          <w:tab w:val="left" w:pos="1290"/>
        </w:tabs>
        <w:ind w:right="-23" w:firstLine="567"/>
        <w:jc w:val="right"/>
      </w:pPr>
      <w:r w:rsidRPr="00200130">
        <w:t>Таблица 1</w:t>
      </w:r>
      <w:r w:rsidR="00F127DF" w:rsidRPr="00200130">
        <w:t>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1961"/>
        <w:gridCol w:w="2457"/>
        <w:gridCol w:w="2605"/>
      </w:tblGrid>
      <w:tr w:rsidR="00BF4C37" w:rsidRPr="00200130" w:rsidTr="00BF4C37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37" w:rsidRPr="00200130" w:rsidRDefault="00BF4C37" w:rsidP="009D62A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37" w:rsidRPr="00200130" w:rsidRDefault="00BF4C37" w:rsidP="009D62A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Установленная тепловая мощность, Гкал/</w:t>
            </w:r>
            <w:proofErr w:type="gramStart"/>
            <w:r w:rsidRPr="00200130">
              <w:rPr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37" w:rsidRPr="00200130" w:rsidRDefault="00BF4C37" w:rsidP="009D62A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Располагаемая тепловая мощность «нетто», Гкал/</w:t>
            </w:r>
            <w:proofErr w:type="gramStart"/>
            <w:r w:rsidRPr="00200130">
              <w:rPr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37" w:rsidRPr="00200130" w:rsidRDefault="00BF4C37" w:rsidP="009D62A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00130">
              <w:rPr>
                <w:b/>
                <w:sz w:val="20"/>
                <w:szCs w:val="20"/>
              </w:rPr>
              <w:t>Присоединенная тепловая нагрузка</w:t>
            </w:r>
            <w:r w:rsidR="00F127DF" w:rsidRPr="00200130">
              <w:rPr>
                <w:b/>
                <w:sz w:val="20"/>
                <w:szCs w:val="20"/>
              </w:rPr>
              <w:t xml:space="preserve"> </w:t>
            </w:r>
            <w:r w:rsidRPr="00200130">
              <w:rPr>
                <w:b/>
                <w:sz w:val="20"/>
                <w:szCs w:val="20"/>
              </w:rPr>
              <w:t>(с учетом тепловых потерь), Гкал/</w:t>
            </w:r>
            <w:proofErr w:type="gramStart"/>
            <w:r w:rsidRPr="00200130">
              <w:rPr>
                <w:b/>
                <w:sz w:val="20"/>
                <w:szCs w:val="20"/>
              </w:rPr>
              <w:t>ч</w:t>
            </w:r>
            <w:proofErr w:type="gramEnd"/>
          </w:p>
        </w:tc>
      </w:tr>
      <w:tr w:rsidR="00BF4C37" w:rsidRPr="00200130" w:rsidTr="00BF4C37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37" w:rsidRPr="00200130" w:rsidRDefault="00BF4C37" w:rsidP="00BF4C37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200130">
              <w:rPr>
                <w:sz w:val="20"/>
                <w:szCs w:val="20"/>
              </w:rPr>
              <w:t>Малакеево</w:t>
            </w:r>
            <w:proofErr w:type="spellEnd"/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37" w:rsidRPr="00200130" w:rsidRDefault="00A26095" w:rsidP="009D62A8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</w:t>
            </w:r>
            <w:r w:rsidR="002331FE" w:rsidRPr="00200130">
              <w:rPr>
                <w:sz w:val="20"/>
                <w:szCs w:val="20"/>
              </w:rPr>
              <w:t>4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37" w:rsidRPr="00200130" w:rsidRDefault="00A26095" w:rsidP="009D62A8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1,08</w:t>
            </w:r>
            <w:r w:rsidR="002331FE" w:rsidRPr="00200130">
              <w:rPr>
                <w:sz w:val="20"/>
                <w:szCs w:val="20"/>
              </w:rPr>
              <w:t>4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37" w:rsidRPr="00200130" w:rsidRDefault="00BF4C37" w:rsidP="009D62A8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0,53</w:t>
            </w:r>
          </w:p>
        </w:tc>
      </w:tr>
    </w:tbl>
    <w:p w:rsidR="00C004AF" w:rsidRPr="00200130" w:rsidRDefault="0055264F" w:rsidP="00F127DF">
      <w:pPr>
        <w:pStyle w:val="1"/>
      </w:pPr>
      <w:bookmarkStart w:id="176" w:name="_Toc40260280"/>
      <w:bookmarkStart w:id="177" w:name="_Toc198116750"/>
      <w:r w:rsidRPr="00200130">
        <w:t>Раздел 12</w:t>
      </w:r>
      <w:bookmarkEnd w:id="176"/>
      <w:r w:rsidR="00537F3C" w:rsidRPr="00200130">
        <w:t xml:space="preserve">. </w:t>
      </w:r>
      <w:bookmarkStart w:id="178" w:name="_Toc40260281"/>
      <w:r w:rsidR="00C46F33" w:rsidRPr="00200130">
        <w:t>Решения по бесхозяйным тепловым сетям</w:t>
      </w:r>
      <w:bookmarkEnd w:id="177"/>
      <w:bookmarkEnd w:id="178"/>
    </w:p>
    <w:p w:rsidR="00F127DF" w:rsidRPr="00200130" w:rsidRDefault="00F127DF" w:rsidP="00F127DF">
      <w:pPr>
        <w:tabs>
          <w:tab w:val="left" w:pos="1290"/>
        </w:tabs>
        <w:ind w:right="-23" w:firstLine="567"/>
      </w:pPr>
      <w:r w:rsidRPr="00200130">
        <w:t xml:space="preserve">Статья 15, пункт 6. Федерального закона от 27 июля 2010 года № 190-ФЗ: </w:t>
      </w:r>
      <w:proofErr w:type="gramStart"/>
      <w:r w:rsidRPr="00200130">
        <w:t xml:space="preserve">«В случае выявление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</w:t>
      </w:r>
      <w:r w:rsidRPr="00200130">
        <w:br/>
        <w:t xml:space="preserve">с даты их выявления обязан определить </w:t>
      </w:r>
      <w:proofErr w:type="spellStart"/>
      <w:r w:rsidRPr="00200130">
        <w:t>теплосетевую</w:t>
      </w:r>
      <w:proofErr w:type="spellEnd"/>
      <w:r w:rsidRPr="00200130"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200130">
        <w:t xml:space="preserve"> указанные бесхозяйные тепловые сети и </w:t>
      </w:r>
      <w:proofErr w:type="gramStart"/>
      <w:r w:rsidRPr="00200130">
        <w:t>которая</w:t>
      </w:r>
      <w:proofErr w:type="gramEnd"/>
      <w:r w:rsidRPr="00200130">
        <w:t xml:space="preserve"> осуществляет содержание и обслуживание указанных бесхозяйственных тепловых сетей. Орган регулирования обязан включить затраты </w:t>
      </w:r>
      <w:r w:rsidRPr="00200130">
        <w:br/>
      </w:r>
      <w:r w:rsidRPr="00200130">
        <w:lastRenderedPageBreak/>
        <w:t xml:space="preserve">на содержание и обслуживание бесхозяйственных тепловых сетей в тарифы соответствующей организации на следующий период регулирования». </w:t>
      </w:r>
    </w:p>
    <w:p w:rsidR="00FE00FA" w:rsidRPr="00200130" w:rsidRDefault="00F127DF" w:rsidP="00F127DF">
      <w:pPr>
        <w:tabs>
          <w:tab w:val="left" w:pos="1290"/>
        </w:tabs>
        <w:ind w:right="-23" w:firstLine="567"/>
      </w:pPr>
      <w:r w:rsidRPr="00200130">
        <w:t>В настоящее время бесхозных тепловых сетей на территории муниципального района «Вейделевский район» Белгородской области не выявлено.</w:t>
      </w:r>
    </w:p>
    <w:p w:rsidR="00C46F33" w:rsidRPr="00200130" w:rsidRDefault="00C46F33" w:rsidP="009D62A8">
      <w:pPr>
        <w:pStyle w:val="1"/>
        <w:spacing w:before="0" w:after="0"/>
        <w:rPr>
          <w:szCs w:val="24"/>
        </w:rPr>
      </w:pPr>
      <w:bookmarkStart w:id="179" w:name="_Toc40260282"/>
      <w:bookmarkStart w:id="180" w:name="_Toc198116751"/>
      <w:r w:rsidRPr="00200130">
        <w:rPr>
          <w:szCs w:val="24"/>
        </w:rPr>
        <w:t>Раздел 13</w:t>
      </w:r>
      <w:bookmarkEnd w:id="179"/>
      <w:r w:rsidR="00537F3C" w:rsidRPr="00200130">
        <w:rPr>
          <w:szCs w:val="24"/>
        </w:rPr>
        <w:t xml:space="preserve">. </w:t>
      </w:r>
      <w:bookmarkStart w:id="181" w:name="_Toc40260283"/>
      <w:r w:rsidRPr="00200130">
        <w:rPr>
          <w:szCs w:val="24"/>
        </w:rPr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180"/>
      <w:bookmarkEnd w:id="181"/>
    </w:p>
    <w:p w:rsidR="00C004AF" w:rsidRPr="00200130" w:rsidRDefault="000C5E3B" w:rsidP="00F127DF">
      <w:pPr>
        <w:pStyle w:val="2"/>
      </w:pPr>
      <w:bookmarkStart w:id="182" w:name="_Toc40260284"/>
      <w:bookmarkStart w:id="183" w:name="_Toc198116752"/>
      <w:r w:rsidRPr="00200130">
        <w:t>13.</w:t>
      </w:r>
      <w:r w:rsidR="00C46F33" w:rsidRPr="00200130">
        <w:t>1.</w:t>
      </w:r>
      <w:bookmarkStart w:id="184" w:name="_Toc40260285"/>
      <w:bookmarkEnd w:id="182"/>
      <w:r w:rsidR="00F127DF" w:rsidRPr="00200130">
        <w:t xml:space="preserve"> </w:t>
      </w:r>
      <w:r w:rsidR="00AF1FB2" w:rsidRPr="00200130"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183"/>
      <w:bookmarkEnd w:id="184"/>
    </w:p>
    <w:p w:rsidR="00F127DF" w:rsidRPr="00200130" w:rsidRDefault="00F127DF" w:rsidP="00F127DF">
      <w:pPr>
        <w:ind w:firstLine="567"/>
      </w:pPr>
      <w:bookmarkStart w:id="185" w:name="_Hlk168991230"/>
      <w:bookmarkStart w:id="186" w:name="_Hlk168484372"/>
      <w:bookmarkStart w:id="187" w:name="_Toc40260286"/>
      <w:r w:rsidRPr="00200130">
        <w:t>В соответствии с региональной программой газификации жилищно-коммунального хозяйства, промышленных и иных организаций Белгородской области на 2022- 2031 годы, утвержденной постановлением Губернатора Белгородской области от 15.12.2021 г. № 171,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</w:t>
      </w:r>
      <w:bookmarkEnd w:id="185"/>
      <w:r w:rsidRPr="00200130">
        <w:t>.</w:t>
      </w:r>
      <w:bookmarkEnd w:id="186"/>
    </w:p>
    <w:p w:rsidR="00C004AF" w:rsidRPr="00200130" w:rsidRDefault="00F06982" w:rsidP="00F127DF">
      <w:pPr>
        <w:pStyle w:val="2"/>
      </w:pPr>
      <w:bookmarkStart w:id="188" w:name="_Toc198116753"/>
      <w:r w:rsidRPr="00200130">
        <w:t>13.</w:t>
      </w:r>
      <w:r w:rsidR="00C46F33" w:rsidRPr="00200130">
        <w:t>2.</w:t>
      </w:r>
      <w:bookmarkStart w:id="189" w:name="_Toc40260287"/>
      <w:bookmarkEnd w:id="187"/>
      <w:r w:rsidR="00F127DF" w:rsidRPr="00200130">
        <w:t xml:space="preserve"> </w:t>
      </w:r>
      <w:r w:rsidR="00AF1FB2" w:rsidRPr="00200130">
        <w:t xml:space="preserve">Описание </w:t>
      </w:r>
      <w:proofErr w:type="gramStart"/>
      <w:r w:rsidR="00AF1FB2" w:rsidRPr="00200130">
        <w:t>проблем организации газоснабжения источников тепловой энергии</w:t>
      </w:r>
      <w:proofErr w:type="gramEnd"/>
      <w:r w:rsidR="00AF1FB2" w:rsidRPr="00200130">
        <w:t>.</w:t>
      </w:r>
      <w:bookmarkEnd w:id="188"/>
      <w:bookmarkEnd w:id="189"/>
    </w:p>
    <w:p w:rsidR="000A476E" w:rsidRPr="00200130" w:rsidRDefault="000A476E" w:rsidP="009D62A8">
      <w:r w:rsidRPr="00200130">
        <w:t xml:space="preserve">В данном поселении </w:t>
      </w:r>
      <w:proofErr w:type="gramStart"/>
      <w:r w:rsidRPr="00200130">
        <w:t>проблемы организации газоснабжения источников тепловой энергии</w:t>
      </w:r>
      <w:proofErr w:type="gramEnd"/>
      <w:r w:rsidRPr="00200130">
        <w:t xml:space="preserve"> отсутствуют.</w:t>
      </w:r>
    </w:p>
    <w:p w:rsidR="00C004AF" w:rsidRPr="00200130" w:rsidRDefault="00F06982" w:rsidP="00F127DF">
      <w:pPr>
        <w:pStyle w:val="2"/>
      </w:pPr>
      <w:bookmarkStart w:id="190" w:name="_Toc40260288"/>
      <w:bookmarkStart w:id="191" w:name="_Toc198116754"/>
      <w:r w:rsidRPr="00200130">
        <w:t>13.</w:t>
      </w:r>
      <w:r w:rsidR="00C46F33" w:rsidRPr="00200130">
        <w:t>3.</w:t>
      </w:r>
      <w:bookmarkStart w:id="192" w:name="_Toc40260289"/>
      <w:bookmarkEnd w:id="190"/>
      <w:r w:rsidR="00F127DF" w:rsidRPr="00200130">
        <w:t xml:space="preserve"> </w:t>
      </w:r>
      <w:proofErr w:type="gramStart"/>
      <w:r w:rsidR="00AF1FB2" w:rsidRPr="00200130"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191"/>
      <w:bookmarkEnd w:id="192"/>
      <w:proofErr w:type="gramEnd"/>
    </w:p>
    <w:p w:rsidR="00F127DF" w:rsidRPr="00200130" w:rsidRDefault="00F127DF" w:rsidP="00F127DF">
      <w:pPr>
        <w:ind w:firstLine="567"/>
      </w:pPr>
      <w:bookmarkStart w:id="193" w:name="_Hlk168484389"/>
      <w:bookmarkStart w:id="194" w:name="_Toc40260290"/>
      <w:r w:rsidRPr="00200130">
        <w:t xml:space="preserve"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</w:t>
      </w:r>
      <w:r w:rsidRPr="00200130">
        <w:br/>
        <w:t>на 2022- 2031 годы, утвержденной постановлением Губернатора Белгородской области от 15.12.2021 г. № 171, отсутствуют</w:t>
      </w:r>
      <w:bookmarkEnd w:id="193"/>
      <w:r w:rsidRPr="00200130">
        <w:t>.</w:t>
      </w:r>
    </w:p>
    <w:p w:rsidR="00C004AF" w:rsidRPr="00200130" w:rsidRDefault="00F06982" w:rsidP="00F127DF">
      <w:pPr>
        <w:pStyle w:val="2"/>
      </w:pPr>
      <w:bookmarkStart w:id="195" w:name="_Toc198116755"/>
      <w:r w:rsidRPr="00200130">
        <w:t>13.</w:t>
      </w:r>
      <w:r w:rsidR="00C46F33" w:rsidRPr="00200130">
        <w:t>4.</w:t>
      </w:r>
      <w:bookmarkStart w:id="196" w:name="_Toc40260291"/>
      <w:bookmarkEnd w:id="194"/>
      <w:r w:rsidR="00F127DF" w:rsidRPr="00200130">
        <w:t xml:space="preserve"> </w:t>
      </w:r>
      <w:proofErr w:type="gramStart"/>
      <w:r w:rsidR="00AF1FB2" w:rsidRPr="00200130"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195"/>
      <w:bookmarkEnd w:id="196"/>
      <w:proofErr w:type="gramEnd"/>
    </w:p>
    <w:p w:rsidR="00B323AD" w:rsidRPr="00200130" w:rsidRDefault="00B323AD" w:rsidP="009D62A8">
      <w:r w:rsidRPr="00200130"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</w:t>
      </w:r>
      <w:proofErr w:type="gramStart"/>
      <w:r w:rsidRPr="00200130">
        <w:t>отсутствуют</w:t>
      </w:r>
      <w:proofErr w:type="gramEnd"/>
      <w:r w:rsidRPr="00200130">
        <w:t xml:space="preserve"> </w:t>
      </w:r>
      <w:r w:rsidR="00F06982" w:rsidRPr="00200130">
        <w:br/>
      </w:r>
      <w:r w:rsidRPr="00200130">
        <w:t>и их строительство не планируется.</w:t>
      </w:r>
    </w:p>
    <w:p w:rsidR="00C004AF" w:rsidRPr="00200130" w:rsidRDefault="00F06982" w:rsidP="00F127DF">
      <w:pPr>
        <w:pStyle w:val="2"/>
      </w:pPr>
      <w:bookmarkStart w:id="197" w:name="_Toc40260292"/>
      <w:bookmarkStart w:id="198" w:name="_Toc198116756"/>
      <w:r w:rsidRPr="00200130">
        <w:lastRenderedPageBreak/>
        <w:t>13.</w:t>
      </w:r>
      <w:r w:rsidR="00C46F33" w:rsidRPr="00200130">
        <w:t>5.</w:t>
      </w:r>
      <w:bookmarkStart w:id="199" w:name="_Toc40260293"/>
      <w:bookmarkEnd w:id="197"/>
      <w:r w:rsidR="00F127DF" w:rsidRPr="00200130">
        <w:t xml:space="preserve"> </w:t>
      </w:r>
      <w:r w:rsidR="00AF1FB2" w:rsidRPr="00200130"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AF1FB2" w:rsidRPr="00200130">
        <w:t>содержащие</w:t>
      </w:r>
      <w:proofErr w:type="gramEnd"/>
      <w:r w:rsidR="00AF1FB2" w:rsidRPr="00200130">
        <w:t xml:space="preserve"> в том числе описание участия указанных объектов в перспективных балансах тепловой мощности и энергии.</w:t>
      </w:r>
      <w:bookmarkEnd w:id="198"/>
      <w:bookmarkEnd w:id="199"/>
    </w:p>
    <w:p w:rsidR="00B323AD" w:rsidRPr="00200130" w:rsidRDefault="00B323AD" w:rsidP="009D62A8">
      <w:r w:rsidRPr="00200130">
        <w:t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</w:p>
    <w:p w:rsidR="00C004AF" w:rsidRPr="00200130" w:rsidRDefault="00571C7C" w:rsidP="00F127DF">
      <w:pPr>
        <w:pStyle w:val="2"/>
      </w:pPr>
      <w:bookmarkStart w:id="200" w:name="_Toc40260294"/>
      <w:bookmarkStart w:id="201" w:name="_Toc198116757"/>
      <w:r w:rsidRPr="00200130">
        <w:t>13.6</w:t>
      </w:r>
      <w:r w:rsidR="00AF1FB2" w:rsidRPr="00200130">
        <w:t>.</w:t>
      </w:r>
      <w:bookmarkStart w:id="202" w:name="_Toc40260295"/>
      <w:bookmarkEnd w:id="200"/>
      <w:r w:rsidR="00F127DF" w:rsidRPr="00200130">
        <w:t xml:space="preserve"> </w:t>
      </w:r>
      <w:r w:rsidR="00AF1FB2" w:rsidRPr="00200130">
        <w:t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bookmarkEnd w:id="201"/>
      <w:bookmarkEnd w:id="202"/>
    </w:p>
    <w:p w:rsidR="000A476E" w:rsidRPr="00200130" w:rsidRDefault="00B323AD" w:rsidP="009D62A8">
      <w:r w:rsidRPr="00200130">
        <w:t>Все системы теплоснабжения поселения имеют подключения к системе центрального водоснабжения</w:t>
      </w:r>
      <w:r w:rsidR="00571C7C" w:rsidRPr="00200130">
        <w:t>.</w:t>
      </w:r>
    </w:p>
    <w:p w:rsidR="009E4B7C" w:rsidRPr="00200130" w:rsidRDefault="00571C7C" w:rsidP="00F127DF">
      <w:pPr>
        <w:pStyle w:val="2"/>
      </w:pPr>
      <w:bookmarkStart w:id="203" w:name="_Toc10623844"/>
      <w:bookmarkStart w:id="204" w:name="_Toc40260296"/>
      <w:bookmarkStart w:id="205" w:name="_Toc198116758"/>
      <w:r w:rsidRPr="00200130">
        <w:t>13.</w:t>
      </w:r>
      <w:r w:rsidR="009E4B7C" w:rsidRPr="00200130">
        <w:t>7.</w:t>
      </w:r>
      <w:bookmarkStart w:id="206" w:name="_Toc10623845"/>
      <w:bookmarkStart w:id="207" w:name="_Toc40260297"/>
      <w:bookmarkEnd w:id="203"/>
      <w:bookmarkEnd w:id="204"/>
      <w:r w:rsidR="00F127DF" w:rsidRPr="00200130">
        <w:t xml:space="preserve"> </w:t>
      </w:r>
      <w:r w:rsidR="009E4B7C" w:rsidRPr="00200130">
        <w:t xml:space="preserve">Предложения </w:t>
      </w:r>
      <w:r w:rsidR="000B50E2" w:rsidRPr="00200130">
        <w:t>по корректировке,</w:t>
      </w:r>
      <w:r w:rsidR="009E4B7C" w:rsidRPr="00200130">
        <w:t xml:space="preserve">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205"/>
      <w:bookmarkEnd w:id="206"/>
      <w:bookmarkEnd w:id="207"/>
    </w:p>
    <w:p w:rsidR="00B323AD" w:rsidRPr="00200130" w:rsidRDefault="00B323AD" w:rsidP="009D62A8">
      <w:r w:rsidRPr="00200130">
        <w:t>Предложения по корректировке схемы водоснабжения и водоотведения поселения, отсутствуют.</w:t>
      </w:r>
    </w:p>
    <w:p w:rsidR="00F936BF" w:rsidRPr="00200130" w:rsidRDefault="00F936BF" w:rsidP="009D62A8"/>
    <w:p w:rsidR="00B323AD" w:rsidRPr="00200130" w:rsidRDefault="00B323AD" w:rsidP="009D62A8">
      <w:pPr>
        <w:pStyle w:val="1"/>
        <w:spacing w:before="0" w:after="0"/>
        <w:rPr>
          <w:szCs w:val="24"/>
        </w:rPr>
      </w:pPr>
      <w:bookmarkStart w:id="208" w:name="_Toc10623846"/>
      <w:bookmarkStart w:id="209" w:name="_Toc35523750"/>
      <w:bookmarkStart w:id="210" w:name="_Toc40260298"/>
      <w:bookmarkStart w:id="211" w:name="_Toc198116759"/>
      <w:r w:rsidRPr="00200130">
        <w:rPr>
          <w:szCs w:val="24"/>
        </w:rPr>
        <w:t>Раздел 14</w:t>
      </w:r>
      <w:bookmarkEnd w:id="208"/>
      <w:bookmarkEnd w:id="209"/>
      <w:bookmarkEnd w:id="210"/>
      <w:r w:rsidR="00537F3C" w:rsidRPr="00200130">
        <w:rPr>
          <w:szCs w:val="24"/>
        </w:rPr>
        <w:t xml:space="preserve">. </w:t>
      </w:r>
      <w:bookmarkStart w:id="212" w:name="_Toc10623847"/>
      <w:bookmarkStart w:id="213" w:name="_Toc35523751"/>
      <w:bookmarkStart w:id="214" w:name="_Toc40260299"/>
      <w:r w:rsidRPr="00200130">
        <w:rPr>
          <w:szCs w:val="24"/>
        </w:rPr>
        <w:t>Индикаторы развития систем теплоснабжения поселения, городского округа, города федерального значения</w:t>
      </w:r>
      <w:bookmarkEnd w:id="211"/>
      <w:bookmarkEnd w:id="212"/>
      <w:bookmarkEnd w:id="213"/>
      <w:bookmarkEnd w:id="214"/>
    </w:p>
    <w:p w:rsidR="00B323AD" w:rsidRPr="00200130" w:rsidRDefault="00B323AD" w:rsidP="009D62A8">
      <w:bookmarkStart w:id="215" w:name="_Toc10623848"/>
      <w:r w:rsidRPr="00200130">
        <w:t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</w:p>
    <w:p w:rsidR="00B323AD" w:rsidRPr="00200130" w:rsidRDefault="00B323AD" w:rsidP="009D62A8">
      <w:r w:rsidRPr="00200130"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B323AD" w:rsidRPr="00200130" w:rsidRDefault="00B323AD" w:rsidP="009D62A8">
      <w:r w:rsidRPr="00200130"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B323AD" w:rsidRPr="00200130" w:rsidRDefault="00B323AD" w:rsidP="009D62A8">
      <w:r w:rsidRPr="00200130">
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B323AD" w:rsidRPr="00200130" w:rsidRDefault="00B323AD" w:rsidP="009D62A8">
      <w:r w:rsidRPr="00200130">
        <w:t>г) отношение величины технологических потерь тепловой энергии, теплоносителя к материальной характеристике тепловой сети;</w:t>
      </w:r>
    </w:p>
    <w:p w:rsidR="00B323AD" w:rsidRPr="00200130" w:rsidRDefault="00B323AD" w:rsidP="009D62A8">
      <w:r w:rsidRPr="00200130">
        <w:t>д) коэффициент использования установленной тепловой мощности;</w:t>
      </w:r>
    </w:p>
    <w:p w:rsidR="00B323AD" w:rsidRPr="00200130" w:rsidRDefault="00B323AD" w:rsidP="009D62A8">
      <w:r w:rsidRPr="00200130">
        <w:t>е) удельная материальная характеристика тепловых сетей, приведенная к расчетной тепловой нагрузке;</w:t>
      </w:r>
    </w:p>
    <w:p w:rsidR="00B323AD" w:rsidRPr="00200130" w:rsidRDefault="00B323AD" w:rsidP="009D62A8">
      <w:r w:rsidRPr="00200130"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B323AD" w:rsidRPr="00200130" w:rsidRDefault="00B323AD" w:rsidP="009D62A8">
      <w:r w:rsidRPr="00200130">
        <w:t>з) удельный расход условного топлива на отпуск электрической энергии;</w:t>
      </w:r>
    </w:p>
    <w:p w:rsidR="00B323AD" w:rsidRPr="00200130" w:rsidRDefault="00B323AD" w:rsidP="009D62A8">
      <w:r w:rsidRPr="00200130">
        <w:t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B323AD" w:rsidRPr="00200130" w:rsidRDefault="00B323AD" w:rsidP="009D62A8">
      <w:r w:rsidRPr="00200130">
        <w:lastRenderedPageBreak/>
        <w:t>к) доля отпуска тепловой энергии, осуществляемого потребителям по приборам учета, в общем объеме отпущенной тепловой энергии;</w:t>
      </w:r>
    </w:p>
    <w:p w:rsidR="00B323AD" w:rsidRPr="00200130" w:rsidRDefault="00B323AD" w:rsidP="009D62A8">
      <w:r w:rsidRPr="00200130"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B323AD" w:rsidRPr="00200130" w:rsidRDefault="00B323AD" w:rsidP="009D62A8">
      <w:r w:rsidRPr="00200130">
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537F3C" w:rsidRPr="00200130" w:rsidRDefault="00B323AD" w:rsidP="009D62A8">
      <w:proofErr w:type="gramStart"/>
      <w:r w:rsidRPr="00200130">
        <w:t xml:space="preserve"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</w:t>
      </w:r>
      <w:r w:rsidR="00F56E20" w:rsidRPr="00200130">
        <w:t>теплоснабжения) (</w:t>
      </w:r>
      <w:r w:rsidRPr="00200130">
        <w:t>для поселения, городского округа, города федерального значения).</w:t>
      </w:r>
      <w:proofErr w:type="gramEnd"/>
    </w:p>
    <w:p w:rsidR="0037520C" w:rsidRPr="00200130" w:rsidRDefault="0037520C" w:rsidP="009D62A8">
      <w:pPr>
        <w:sectPr w:rsidR="0037520C" w:rsidRPr="00200130" w:rsidSect="00F127DF">
          <w:pgSz w:w="11906" w:h="16838"/>
          <w:pgMar w:top="851" w:right="851" w:bottom="851" w:left="1701" w:header="720" w:footer="454" w:gutter="0"/>
          <w:cols w:space="720"/>
          <w:docGrid w:linePitch="360"/>
        </w:sectPr>
      </w:pPr>
    </w:p>
    <w:p w:rsidR="00B323AD" w:rsidRPr="00200130" w:rsidRDefault="00E37834" w:rsidP="009D62A8">
      <w:pPr>
        <w:jc w:val="right"/>
      </w:pPr>
      <w:r w:rsidRPr="00200130">
        <w:lastRenderedPageBreak/>
        <w:t>Таблица 1</w:t>
      </w:r>
      <w:r w:rsidR="00F127DF" w:rsidRPr="00200130">
        <w:t>3</w:t>
      </w:r>
    </w:p>
    <w:p w:rsidR="00B323AD" w:rsidRPr="00200130" w:rsidRDefault="00B323AD" w:rsidP="009D62A8">
      <w:pPr>
        <w:keepNext/>
        <w:jc w:val="center"/>
        <w:rPr>
          <w:b/>
        </w:rPr>
      </w:pPr>
      <w:r w:rsidRPr="00200130">
        <w:rPr>
          <w:b/>
        </w:rPr>
        <w:t xml:space="preserve">Индикаторы развития </w:t>
      </w:r>
      <w:proofErr w:type="spellStart"/>
      <w:r w:rsidR="00676725" w:rsidRPr="00200130">
        <w:rPr>
          <w:b/>
        </w:rPr>
        <w:t>Малакеевского</w:t>
      </w:r>
      <w:proofErr w:type="spellEnd"/>
      <w:r w:rsidRPr="00200130">
        <w:rPr>
          <w:b/>
        </w:rPr>
        <w:t xml:space="preserve"> сельского поселения</w:t>
      </w:r>
    </w:p>
    <w:tbl>
      <w:tblPr>
        <w:tblW w:w="4987" w:type="pct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1449"/>
        <w:gridCol w:w="1853"/>
        <w:gridCol w:w="714"/>
        <w:gridCol w:w="998"/>
        <w:gridCol w:w="854"/>
        <w:gridCol w:w="854"/>
        <w:gridCol w:w="714"/>
        <w:gridCol w:w="870"/>
        <w:gridCol w:w="910"/>
        <w:gridCol w:w="450"/>
        <w:gridCol w:w="900"/>
        <w:gridCol w:w="750"/>
        <w:gridCol w:w="603"/>
        <w:gridCol w:w="1341"/>
        <w:gridCol w:w="1507"/>
      </w:tblGrid>
      <w:tr w:rsidR="00B323AD" w:rsidRPr="00200130" w:rsidTr="00537F3C">
        <w:trPr>
          <w:trHeight w:val="625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0130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DA7305" w:rsidRPr="00200130">
              <w:rPr>
                <w:color w:val="000000"/>
                <w:sz w:val="20"/>
                <w:szCs w:val="20"/>
                <w:lang w:eastAsia="ru-RU"/>
              </w:rPr>
              <w:t>/</w:t>
            </w:r>
            <w:r w:rsidRPr="00200130">
              <w:rPr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Адрес теплоисточника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</w:t>
            </w:r>
            <w:proofErr w:type="spellStart"/>
            <w:r w:rsidRPr="00200130">
              <w:rPr>
                <w:color w:val="000000"/>
                <w:sz w:val="20"/>
                <w:szCs w:val="20"/>
                <w:lang w:eastAsia="ru-RU"/>
              </w:rPr>
              <w:t>кг</w:t>
            </w:r>
            <w:proofErr w:type="gramStart"/>
            <w:r w:rsidRPr="00200130">
              <w:rPr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00130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r w:rsidRPr="00200130">
              <w:rPr>
                <w:color w:val="000000"/>
                <w:sz w:val="20"/>
                <w:szCs w:val="20"/>
                <w:lang w:eastAsia="ru-RU"/>
              </w:rPr>
              <w:t>./Гкал)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</w:t>
            </w:r>
            <w:proofErr w:type="gramStart"/>
            <w:r w:rsidRPr="00200130">
              <w:rPr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00130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Удельная материальная характеристика тепловых сетей, приведенная к расчетной тепловой нагрузке (м</w:t>
            </w:r>
            <w:proofErr w:type="gramStart"/>
            <w:r w:rsidRPr="00200130">
              <w:rPr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00130">
              <w:rPr>
                <w:color w:val="000000"/>
                <w:sz w:val="20"/>
                <w:szCs w:val="20"/>
                <w:lang w:eastAsia="ru-RU"/>
              </w:rPr>
              <w:t>/Гкал/час)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0130">
              <w:rPr>
                <w:color w:val="000000"/>
                <w:sz w:val="20"/>
                <w:szCs w:val="20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  <w:proofErr w:type="gramStart"/>
            <w:r w:rsidRPr="00200130">
              <w:rPr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23AD" w:rsidRPr="00200130" w:rsidRDefault="00B323AD" w:rsidP="009D62A8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0130">
              <w:rPr>
                <w:color w:val="000000"/>
                <w:sz w:val="20"/>
                <w:szCs w:val="20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proofErr w:type="gramEnd"/>
          </w:p>
        </w:tc>
      </w:tr>
      <w:tr w:rsidR="00F127DF" w:rsidRPr="00200130" w:rsidTr="00F127DF">
        <w:trPr>
          <w:trHeight w:val="334"/>
          <w:jc w:val="center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DF" w:rsidRPr="00200130" w:rsidRDefault="00F127DF" w:rsidP="00F127DF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DF" w:rsidRPr="00200130" w:rsidRDefault="00F127DF" w:rsidP="00F127DF">
            <w:pPr>
              <w:suppressAutoHyphens w:val="0"/>
              <w:ind w:hanging="127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 xml:space="preserve">Котельная </w:t>
            </w:r>
          </w:p>
          <w:p w:rsidR="00F127DF" w:rsidRPr="00200130" w:rsidRDefault="00F127DF" w:rsidP="00F127DF">
            <w:pPr>
              <w:suppressAutoHyphens w:val="0"/>
              <w:ind w:hanging="127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200130">
              <w:rPr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00130">
              <w:rPr>
                <w:color w:val="000000"/>
                <w:sz w:val="20"/>
                <w:szCs w:val="20"/>
                <w:lang w:eastAsia="ru-RU"/>
              </w:rPr>
              <w:t>Малакеево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DF" w:rsidRPr="00200130" w:rsidRDefault="00F127DF" w:rsidP="00F127DF">
            <w:pPr>
              <w:ind w:firstLine="0"/>
              <w:jc w:val="left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 xml:space="preserve">с. </w:t>
            </w:r>
            <w:proofErr w:type="spellStart"/>
            <w:r w:rsidRPr="00200130">
              <w:rPr>
                <w:sz w:val="20"/>
                <w:szCs w:val="20"/>
              </w:rPr>
              <w:t>Малакеево</w:t>
            </w:r>
            <w:proofErr w:type="spellEnd"/>
            <w:r w:rsidRPr="00200130">
              <w:rPr>
                <w:sz w:val="20"/>
                <w:szCs w:val="20"/>
              </w:rPr>
              <w:t xml:space="preserve"> ул</w:t>
            </w:r>
            <w:proofErr w:type="gramStart"/>
            <w:r w:rsidRPr="00200130">
              <w:rPr>
                <w:sz w:val="20"/>
                <w:szCs w:val="20"/>
              </w:rPr>
              <w:t>.С</w:t>
            </w:r>
            <w:proofErr w:type="gramEnd"/>
            <w:r w:rsidRPr="00200130">
              <w:rPr>
                <w:sz w:val="20"/>
                <w:szCs w:val="20"/>
              </w:rPr>
              <w:t>адовая,38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F127DF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F127DF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A26095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228,68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F127DF" w:rsidP="00A26095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0,</w:t>
            </w:r>
            <w:r w:rsidR="00A26095" w:rsidRPr="00200130">
              <w:rPr>
                <w:sz w:val="20"/>
                <w:szCs w:val="20"/>
              </w:rPr>
              <w:t>350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F127DF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49,1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F127DF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387,3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F127DF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F127DF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F127DF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A26095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59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A26095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6,07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F127DF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  <w:r w:rsidR="00A26095" w:rsidRPr="00200130">
              <w:rPr>
                <w:sz w:val="20"/>
                <w:szCs w:val="20"/>
              </w:rPr>
              <w:t>,029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DF" w:rsidRPr="00200130" w:rsidRDefault="00F127DF" w:rsidP="00F127DF">
            <w:pPr>
              <w:ind w:firstLine="0"/>
              <w:jc w:val="center"/>
              <w:rPr>
                <w:sz w:val="20"/>
                <w:szCs w:val="20"/>
              </w:rPr>
            </w:pPr>
            <w:r w:rsidRPr="00200130">
              <w:rPr>
                <w:sz w:val="20"/>
                <w:szCs w:val="20"/>
              </w:rPr>
              <w:t>0</w:t>
            </w:r>
          </w:p>
        </w:tc>
      </w:tr>
    </w:tbl>
    <w:p w:rsidR="00537F3C" w:rsidRPr="00200130" w:rsidRDefault="00537F3C" w:rsidP="00A26095">
      <w:pPr>
        <w:pStyle w:val="1"/>
        <w:spacing w:before="0" w:after="0"/>
        <w:jc w:val="both"/>
        <w:rPr>
          <w:szCs w:val="24"/>
        </w:rPr>
        <w:sectPr w:rsidR="00537F3C" w:rsidRPr="00200130" w:rsidSect="00F127DF">
          <w:pgSz w:w="16838" w:h="11906" w:orient="landscape"/>
          <w:pgMar w:top="1701" w:right="851" w:bottom="851" w:left="851" w:header="720" w:footer="709" w:gutter="0"/>
          <w:cols w:space="720"/>
          <w:docGrid w:linePitch="360"/>
        </w:sectPr>
      </w:pPr>
      <w:bookmarkStart w:id="216" w:name="_Toc35523752"/>
      <w:bookmarkStart w:id="217" w:name="_Toc40260300"/>
    </w:p>
    <w:p w:rsidR="009D62A8" w:rsidRPr="00200130" w:rsidRDefault="009D62A8" w:rsidP="00A26095">
      <w:pPr>
        <w:keepNext/>
        <w:spacing w:before="120" w:after="120"/>
        <w:ind w:firstLine="0"/>
        <w:jc w:val="center"/>
        <w:outlineLvl w:val="0"/>
        <w:rPr>
          <w:b/>
          <w:bCs/>
          <w:kern w:val="32"/>
          <w:sz w:val="28"/>
          <w:szCs w:val="32"/>
        </w:rPr>
      </w:pPr>
      <w:bookmarkStart w:id="218" w:name="_Toc71715958"/>
      <w:bookmarkStart w:id="219" w:name="_Toc168316198"/>
      <w:bookmarkStart w:id="220" w:name="_Toc168316469"/>
      <w:bookmarkStart w:id="221" w:name="_Toc169531038"/>
      <w:bookmarkStart w:id="222" w:name="_Toc198116760"/>
      <w:bookmarkStart w:id="223" w:name="_Hlk168469417"/>
      <w:bookmarkEnd w:id="215"/>
      <w:bookmarkEnd w:id="216"/>
      <w:bookmarkEnd w:id="217"/>
      <w:r w:rsidRPr="00200130">
        <w:rPr>
          <w:b/>
          <w:bCs/>
          <w:kern w:val="32"/>
          <w:sz w:val="28"/>
          <w:szCs w:val="32"/>
        </w:rPr>
        <w:lastRenderedPageBreak/>
        <w:t xml:space="preserve">Раздел 15. </w:t>
      </w:r>
      <w:bookmarkStart w:id="224" w:name="_Toc40260301"/>
      <w:bookmarkStart w:id="225" w:name="_Toc35523753"/>
      <w:bookmarkStart w:id="226" w:name="_Toc10623849"/>
      <w:r w:rsidRPr="00200130">
        <w:rPr>
          <w:b/>
          <w:bCs/>
          <w:kern w:val="32"/>
          <w:sz w:val="28"/>
          <w:szCs w:val="32"/>
        </w:rPr>
        <w:t>Ценовые (тарифные) последствия</w:t>
      </w:r>
      <w:bookmarkEnd w:id="218"/>
      <w:bookmarkEnd w:id="219"/>
      <w:bookmarkEnd w:id="220"/>
      <w:bookmarkEnd w:id="221"/>
      <w:bookmarkEnd w:id="222"/>
      <w:bookmarkEnd w:id="224"/>
      <w:bookmarkEnd w:id="225"/>
      <w:bookmarkEnd w:id="226"/>
    </w:p>
    <w:p w:rsidR="009D62A8" w:rsidRPr="00200130" w:rsidRDefault="009D62A8" w:rsidP="009D62A8">
      <w:pPr>
        <w:ind w:firstLine="567"/>
      </w:pPr>
      <w:bookmarkStart w:id="227" w:name="_Hlk168410513"/>
      <w:proofErr w:type="gramStart"/>
      <w:r w:rsidRPr="00200130">
        <w:t>В таблице 1</w:t>
      </w:r>
      <w:r w:rsidR="00F127DF" w:rsidRPr="00200130">
        <w:t>4</w:t>
      </w:r>
      <w:r w:rsidRPr="00200130">
        <w:t xml:space="preserve">, согласно </w:t>
      </w:r>
      <w:bookmarkStart w:id="228" w:name="_Hlk168410478"/>
      <w:r w:rsidRPr="00200130">
        <w:t>приложению № 2 к приказу управления по государственному регулированию цен и тарифов в Белгородской области от 13 декабря 2023 года № 35/6 и приложению № 2 к приказу управления по государственному регулированию цен и тарифов в Белгородской области от 18 декабря 2023 года № 38/6</w:t>
      </w:r>
      <w:bookmarkEnd w:id="228"/>
      <w:r w:rsidRPr="00200130">
        <w:t>, приведена динамика утвержденных тарифов на тепловую энергию и горя, поставляемую ООО «</w:t>
      </w:r>
      <w:proofErr w:type="spellStart"/>
      <w:r w:rsidRPr="00200130">
        <w:t>Вейделевские</w:t>
      </w:r>
      <w:proofErr w:type="spellEnd"/>
      <w:r w:rsidRPr="00200130">
        <w:t xml:space="preserve"> тепловые</w:t>
      </w:r>
      <w:proofErr w:type="gramEnd"/>
      <w:r w:rsidRPr="00200130">
        <w:t xml:space="preserve"> сети» потребителям до 2028 года.</w:t>
      </w:r>
    </w:p>
    <w:bookmarkEnd w:id="227"/>
    <w:p w:rsidR="009D62A8" w:rsidRPr="00200130" w:rsidRDefault="009D62A8" w:rsidP="009D62A8">
      <w:pPr>
        <w:ind w:firstLine="0"/>
        <w:jc w:val="right"/>
      </w:pPr>
      <w:r w:rsidRPr="00200130">
        <w:t>Таблица 1</w:t>
      </w:r>
      <w:r w:rsidR="00F127DF" w:rsidRPr="00200130">
        <w:t>4</w:t>
      </w:r>
    </w:p>
    <w:p w:rsidR="00A26095" w:rsidRPr="00200130" w:rsidRDefault="009D62A8" w:rsidP="00A26095">
      <w:pPr>
        <w:ind w:firstLine="0"/>
        <w:jc w:val="center"/>
        <w:rPr>
          <w:b/>
        </w:rPr>
      </w:pPr>
      <w:r w:rsidRPr="00200130">
        <w:rPr>
          <w:b/>
        </w:rPr>
        <w:t>Тарифы на тепловую энергию, поставляемую ООО «</w:t>
      </w:r>
      <w:proofErr w:type="spellStart"/>
      <w:r w:rsidRPr="00200130">
        <w:rPr>
          <w:b/>
        </w:rPr>
        <w:t>Вейделевские</w:t>
      </w:r>
      <w:proofErr w:type="spellEnd"/>
      <w:r w:rsidRPr="00200130">
        <w:rPr>
          <w:b/>
        </w:rPr>
        <w:t xml:space="preserve"> тепловые сети»</w:t>
      </w:r>
      <w:bookmarkEnd w:id="22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695"/>
        <w:gridCol w:w="663"/>
        <w:gridCol w:w="664"/>
        <w:gridCol w:w="664"/>
        <w:gridCol w:w="664"/>
        <w:gridCol w:w="664"/>
        <w:gridCol w:w="664"/>
        <w:gridCol w:w="665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A26095" w:rsidRPr="00200130" w:rsidTr="0071009C">
        <w:trPr>
          <w:trHeight w:val="20"/>
          <w:tblHeader/>
          <w:jc w:val="center"/>
        </w:trPr>
        <w:tc>
          <w:tcPr>
            <w:tcW w:w="151" w:type="pct"/>
            <w:vMerge w:val="restart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200130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200130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76" w:type="pct"/>
            <w:vMerge w:val="restart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Категория потребителей</w:t>
            </w:r>
          </w:p>
        </w:tc>
        <w:tc>
          <w:tcPr>
            <w:tcW w:w="4273" w:type="pct"/>
            <w:gridSpan w:val="20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Период действия тарифа</w:t>
            </w:r>
          </w:p>
        </w:tc>
      </w:tr>
      <w:tr w:rsidR="00A26095" w:rsidRPr="00200130" w:rsidTr="0071009C">
        <w:trPr>
          <w:cantSplit/>
          <w:trHeight w:val="20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firstLine="0"/>
              <w:jc w:val="left"/>
              <w:rPr>
                <w:b/>
              </w:rPr>
            </w:pPr>
          </w:p>
        </w:tc>
        <w:tc>
          <w:tcPr>
            <w:tcW w:w="479" w:type="pct"/>
            <w:gridSpan w:val="2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480" w:type="pct"/>
            <w:gridSpan w:val="2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480" w:type="pct"/>
            <w:gridSpan w:val="2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440" w:type="pct"/>
            <w:gridSpan w:val="2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09" w:type="pct"/>
            <w:gridSpan w:val="2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404" w:type="pct"/>
            <w:gridSpan w:val="2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66" w:type="pct"/>
            <w:gridSpan w:val="2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362" w:type="pct"/>
            <w:gridSpan w:val="2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409" w:type="pct"/>
            <w:gridSpan w:val="2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443" w:type="pct"/>
            <w:gridSpan w:val="2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2028 год</w:t>
            </w:r>
          </w:p>
        </w:tc>
      </w:tr>
      <w:tr w:rsidR="00A26095" w:rsidRPr="00200130" w:rsidTr="0071009C">
        <w:trPr>
          <w:cantSplit/>
          <w:trHeight w:val="1134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firstLine="0"/>
              <w:jc w:val="left"/>
              <w:rPr>
                <w:b/>
              </w:rPr>
            </w:pP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января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июля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января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июля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января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июля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января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июля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января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июля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января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июля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января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июля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января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июля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января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июля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января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00130">
              <w:rPr>
                <w:b/>
                <w:sz w:val="22"/>
                <w:szCs w:val="22"/>
                <w:lang w:eastAsia="ru-RU"/>
              </w:rPr>
              <w:t>с 1 июля</w:t>
            </w:r>
          </w:p>
        </w:tc>
      </w:tr>
      <w:tr w:rsidR="00A26095" w:rsidRPr="00200130" w:rsidTr="0071009C">
        <w:trPr>
          <w:trHeight w:val="20"/>
          <w:jc w:val="center"/>
        </w:trPr>
        <w:tc>
          <w:tcPr>
            <w:tcW w:w="151" w:type="pct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849" w:type="pct"/>
            <w:gridSpan w:val="21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</w:pPr>
            <w:r w:rsidRPr="00200130">
              <w:rPr>
                <w:sz w:val="22"/>
                <w:szCs w:val="22"/>
                <w:lang w:eastAsia="ru-RU"/>
              </w:rPr>
              <w:t>Тепловая энергия, руб./Гкал (с учетом НДС)</w:t>
            </w:r>
          </w:p>
        </w:tc>
      </w:tr>
      <w:tr w:rsidR="00A26095" w:rsidRPr="00200130" w:rsidTr="0071009C">
        <w:trPr>
          <w:cantSplit/>
          <w:trHeight w:val="1134"/>
          <w:jc w:val="center"/>
        </w:trPr>
        <w:tc>
          <w:tcPr>
            <w:tcW w:w="151" w:type="pct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Население</w:t>
            </w:r>
          </w:p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00130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20013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1845,31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1882,22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1882,22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1957,51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1957,51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1957,51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1957,51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2047,55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2231,83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2231,83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</w:rPr>
            </w:pPr>
            <w:r w:rsidRPr="00200130">
              <w:rPr>
                <w:sz w:val="22"/>
                <w:szCs w:val="22"/>
                <w:lang w:eastAsia="ru-RU"/>
              </w:rPr>
              <w:t>2231,83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2455,00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2455,00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2749,60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2749,60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2749,60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2749,60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2749,60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2749,60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2749,60</w:t>
            </w:r>
          </w:p>
        </w:tc>
      </w:tr>
      <w:tr w:rsidR="00A26095" w:rsidRPr="00200130" w:rsidTr="0071009C">
        <w:trPr>
          <w:cantSplit/>
          <w:trHeight w:val="1134"/>
          <w:jc w:val="center"/>
        </w:trPr>
        <w:tc>
          <w:tcPr>
            <w:tcW w:w="151" w:type="pct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6" w:type="pct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Бюджетные организации, прочие потребители,</w:t>
            </w:r>
          </w:p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00130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20013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2976,07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3102,07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3102,07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3194,16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3194,16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3194,16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3194,16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3943,44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4156,80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113" w:right="113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4156,80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</w:rPr>
            </w:pPr>
            <w:r w:rsidRPr="00200130">
              <w:rPr>
                <w:sz w:val="22"/>
                <w:szCs w:val="22"/>
                <w:lang w:eastAsia="ru-RU"/>
              </w:rPr>
              <w:t>4156,80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4695,90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4930,70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5810,20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5810,20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5810,20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5810,20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5810,20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5810,20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5810,20</w:t>
            </w:r>
          </w:p>
        </w:tc>
      </w:tr>
      <w:tr w:rsidR="00A26095" w:rsidRPr="00200130" w:rsidTr="0071009C">
        <w:trPr>
          <w:trHeight w:val="20"/>
          <w:jc w:val="center"/>
        </w:trPr>
        <w:tc>
          <w:tcPr>
            <w:tcW w:w="151" w:type="pct"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49" w:type="pct"/>
            <w:gridSpan w:val="21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Горячее водоснабжение в закрытой системе горячего водоснабжения, руб./м</w:t>
            </w:r>
            <w:r w:rsidRPr="00200130">
              <w:rPr>
                <w:sz w:val="22"/>
                <w:szCs w:val="22"/>
                <w:vertAlign w:val="superscript"/>
                <w:lang w:eastAsia="ru-RU"/>
              </w:rPr>
              <w:t>3</w:t>
            </w:r>
            <w:r w:rsidRPr="00200130">
              <w:rPr>
                <w:sz w:val="22"/>
                <w:szCs w:val="22"/>
                <w:lang w:eastAsia="ru-RU"/>
              </w:rPr>
              <w:t xml:space="preserve"> (с учетом НДС)</w:t>
            </w:r>
          </w:p>
        </w:tc>
      </w:tr>
      <w:tr w:rsidR="00A26095" w:rsidRPr="00200130" w:rsidTr="0071009C">
        <w:trPr>
          <w:cantSplit/>
          <w:trHeight w:val="868"/>
          <w:jc w:val="center"/>
        </w:trPr>
        <w:tc>
          <w:tcPr>
            <w:tcW w:w="151" w:type="pct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Население</w:t>
            </w:r>
          </w:p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00130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20013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159,29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166,38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181,36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181,36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181,36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201,20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201,20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220,62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220,62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220,62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220,62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220,62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220,62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220,62</w:t>
            </w:r>
          </w:p>
        </w:tc>
      </w:tr>
      <w:tr w:rsidR="00A26095" w:rsidRPr="00A26095" w:rsidTr="0071009C">
        <w:trPr>
          <w:cantSplit/>
          <w:trHeight w:val="1134"/>
          <w:jc w:val="center"/>
        </w:trPr>
        <w:tc>
          <w:tcPr>
            <w:tcW w:w="151" w:type="pct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576" w:type="pct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Бюджетные организации, прочие потребители,</w:t>
            </w:r>
          </w:p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00130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235,97</w:t>
            </w:r>
          </w:p>
        </w:tc>
        <w:tc>
          <w:tcPr>
            <w:tcW w:w="200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283,94</w:t>
            </w:r>
          </w:p>
        </w:tc>
        <w:tc>
          <w:tcPr>
            <w:tcW w:w="228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300,72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300,72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300,72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340,15</w:t>
            </w:r>
          </w:p>
        </w:tc>
        <w:tc>
          <w:tcPr>
            <w:tcW w:w="185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338,91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390,85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390,85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390,85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390,85</w:t>
            </w:r>
          </w:p>
        </w:tc>
        <w:tc>
          <w:tcPr>
            <w:tcW w:w="182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390,85</w:t>
            </w:r>
          </w:p>
        </w:tc>
        <w:tc>
          <w:tcPr>
            <w:tcW w:w="181" w:type="pct"/>
            <w:textDirection w:val="btLr"/>
            <w:vAlign w:val="center"/>
            <w:hideMark/>
          </w:tcPr>
          <w:p w:rsidR="00A26095" w:rsidRPr="00200130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390,85</w:t>
            </w:r>
          </w:p>
        </w:tc>
        <w:tc>
          <w:tcPr>
            <w:tcW w:w="262" w:type="pct"/>
            <w:textDirection w:val="btLr"/>
            <w:vAlign w:val="center"/>
            <w:hideMark/>
          </w:tcPr>
          <w:p w:rsidR="00A26095" w:rsidRPr="00A26095" w:rsidRDefault="00A26095" w:rsidP="00A26095">
            <w:pPr>
              <w:suppressAutoHyphens w:val="0"/>
              <w:spacing w:after="160" w:line="259" w:lineRule="auto"/>
              <w:ind w:left="-120" w:right="-21" w:firstLine="0"/>
              <w:jc w:val="center"/>
              <w:rPr>
                <w:sz w:val="22"/>
                <w:szCs w:val="22"/>
                <w:lang w:eastAsia="ru-RU"/>
              </w:rPr>
            </w:pPr>
            <w:r w:rsidRPr="00200130">
              <w:rPr>
                <w:sz w:val="22"/>
                <w:szCs w:val="22"/>
                <w:lang w:eastAsia="ru-RU"/>
              </w:rPr>
              <w:t>390,85</w:t>
            </w:r>
            <w:bookmarkStart w:id="229" w:name="_GoBack"/>
            <w:bookmarkEnd w:id="229"/>
          </w:p>
        </w:tc>
      </w:tr>
    </w:tbl>
    <w:p w:rsidR="00A26095" w:rsidRPr="00A26095" w:rsidRDefault="00A26095" w:rsidP="00A26095">
      <w:pPr>
        <w:suppressAutoHyphens w:val="0"/>
        <w:spacing w:after="160" w:line="259" w:lineRule="auto"/>
        <w:ind w:firstLine="0"/>
        <w:jc w:val="left"/>
        <w:rPr>
          <w:sz w:val="22"/>
          <w:szCs w:val="22"/>
        </w:rPr>
      </w:pPr>
    </w:p>
    <w:p w:rsidR="009E4B7C" w:rsidRPr="00F35953" w:rsidRDefault="009E4B7C" w:rsidP="009D62A8">
      <w:pPr>
        <w:spacing w:before="240"/>
        <w:jc w:val="right"/>
      </w:pPr>
    </w:p>
    <w:sectPr w:rsidR="009E4B7C" w:rsidRPr="00F35953" w:rsidSect="009D62A8">
      <w:pgSz w:w="16838" w:h="11906" w:orient="landscape"/>
      <w:pgMar w:top="1701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DF" w:rsidRDefault="00502DDF">
      <w:r>
        <w:separator/>
      </w:r>
    </w:p>
  </w:endnote>
  <w:endnote w:type="continuationSeparator" w:id="0">
    <w:p w:rsidR="00502DDF" w:rsidRDefault="0050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FE" w:rsidRDefault="0020013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FE" w:rsidRPr="00BA5245" w:rsidRDefault="002331FE" w:rsidP="003C61EE">
    <w:pPr>
      <w:pStyle w:val="aa"/>
      <w:jc w:val="center"/>
    </w:pPr>
    <w:r>
      <w:t>Белгород,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DF" w:rsidRDefault="00502DDF">
      <w:r>
        <w:separator/>
      </w:r>
    </w:p>
  </w:footnote>
  <w:footnote w:type="continuationSeparator" w:id="0">
    <w:p w:rsidR="00502DDF" w:rsidRDefault="0050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0D5C9B"/>
    <w:multiLevelType w:val="hybridMultilevel"/>
    <w:tmpl w:val="D2E88E4C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B6437"/>
    <w:multiLevelType w:val="multilevel"/>
    <w:tmpl w:val="C4044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6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4A13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9">
    <w:nsid w:val="4A636E0E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41B47"/>
    <w:multiLevelType w:val="hybridMultilevel"/>
    <w:tmpl w:val="4F388D26"/>
    <w:lvl w:ilvl="0" w:tplc="955ED4FA">
      <w:start w:val="1"/>
      <w:numFmt w:val="decimal"/>
      <w:pStyle w:val="a"/>
      <w:lvlText w:val="%1."/>
      <w:lvlJc w:val="left"/>
      <w:pPr>
        <w:ind w:left="15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7A7E"/>
    <w:multiLevelType w:val="hybridMultilevel"/>
    <w:tmpl w:val="B810CD7E"/>
    <w:lvl w:ilvl="0" w:tplc="0164BC2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05943"/>
    <w:multiLevelType w:val="multilevel"/>
    <w:tmpl w:val="15CEE59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AFC15C5"/>
    <w:multiLevelType w:val="hybridMultilevel"/>
    <w:tmpl w:val="C240BA20"/>
    <w:lvl w:ilvl="0" w:tplc="0BB68B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7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18"/>
  </w:num>
  <w:num w:numId="12">
    <w:abstractNumId w:val="15"/>
  </w:num>
  <w:num w:numId="13">
    <w:abstractNumId w:val="13"/>
  </w:num>
  <w:num w:numId="14">
    <w:abstractNumId w:val="6"/>
  </w:num>
  <w:num w:numId="15">
    <w:abstractNumId w:val="19"/>
  </w:num>
  <w:num w:numId="16">
    <w:abstractNumId w:val="10"/>
  </w:num>
  <w:num w:numId="17">
    <w:abstractNumId w:val="3"/>
  </w:num>
  <w:num w:numId="18">
    <w:abstractNumId w:val="14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CA2"/>
    <w:rsid w:val="00004052"/>
    <w:rsid w:val="000120B3"/>
    <w:rsid w:val="00026705"/>
    <w:rsid w:val="00030E74"/>
    <w:rsid w:val="00035995"/>
    <w:rsid w:val="000539AD"/>
    <w:rsid w:val="00054354"/>
    <w:rsid w:val="00060307"/>
    <w:rsid w:val="00060F45"/>
    <w:rsid w:val="00062442"/>
    <w:rsid w:val="00065C82"/>
    <w:rsid w:val="00072828"/>
    <w:rsid w:val="0007322D"/>
    <w:rsid w:val="000746C8"/>
    <w:rsid w:val="0008056B"/>
    <w:rsid w:val="000906B9"/>
    <w:rsid w:val="0009579B"/>
    <w:rsid w:val="00096AAC"/>
    <w:rsid w:val="000A0155"/>
    <w:rsid w:val="000A476E"/>
    <w:rsid w:val="000A4F69"/>
    <w:rsid w:val="000B50E2"/>
    <w:rsid w:val="000B7E21"/>
    <w:rsid w:val="000C0A8B"/>
    <w:rsid w:val="000C44BA"/>
    <w:rsid w:val="000C5E3B"/>
    <w:rsid w:val="000F5D56"/>
    <w:rsid w:val="0010098D"/>
    <w:rsid w:val="00101EEF"/>
    <w:rsid w:val="001036A2"/>
    <w:rsid w:val="00103953"/>
    <w:rsid w:val="00104DCE"/>
    <w:rsid w:val="00110AA5"/>
    <w:rsid w:val="0011114B"/>
    <w:rsid w:val="0012022B"/>
    <w:rsid w:val="00121ACD"/>
    <w:rsid w:val="00124BD6"/>
    <w:rsid w:val="00131F1A"/>
    <w:rsid w:val="00133BD0"/>
    <w:rsid w:val="00134F9B"/>
    <w:rsid w:val="001402E1"/>
    <w:rsid w:val="00150AF7"/>
    <w:rsid w:val="00154D00"/>
    <w:rsid w:val="00156180"/>
    <w:rsid w:val="00162366"/>
    <w:rsid w:val="00166361"/>
    <w:rsid w:val="00170BD1"/>
    <w:rsid w:val="00180428"/>
    <w:rsid w:val="00180D3D"/>
    <w:rsid w:val="00183BE1"/>
    <w:rsid w:val="00184DA8"/>
    <w:rsid w:val="001858BC"/>
    <w:rsid w:val="00185F02"/>
    <w:rsid w:val="0019576D"/>
    <w:rsid w:val="001A1875"/>
    <w:rsid w:val="001A7AAF"/>
    <w:rsid w:val="001B4F8D"/>
    <w:rsid w:val="001C3076"/>
    <w:rsid w:val="001D4699"/>
    <w:rsid w:val="001D4A20"/>
    <w:rsid w:val="001D69F1"/>
    <w:rsid w:val="001E06CD"/>
    <w:rsid w:val="001E0B1E"/>
    <w:rsid w:val="001E3378"/>
    <w:rsid w:val="001F06FE"/>
    <w:rsid w:val="001F5B93"/>
    <w:rsid w:val="001F7C92"/>
    <w:rsid w:val="00200130"/>
    <w:rsid w:val="00205482"/>
    <w:rsid w:val="00211EDA"/>
    <w:rsid w:val="00213048"/>
    <w:rsid w:val="00215B33"/>
    <w:rsid w:val="00220AA2"/>
    <w:rsid w:val="002326AC"/>
    <w:rsid w:val="002331FE"/>
    <w:rsid w:val="0023485C"/>
    <w:rsid w:val="00262DCA"/>
    <w:rsid w:val="00264887"/>
    <w:rsid w:val="00266455"/>
    <w:rsid w:val="0026666A"/>
    <w:rsid w:val="002737C4"/>
    <w:rsid w:val="00276137"/>
    <w:rsid w:val="00280C50"/>
    <w:rsid w:val="002844CD"/>
    <w:rsid w:val="00294641"/>
    <w:rsid w:val="002970B8"/>
    <w:rsid w:val="002A53CC"/>
    <w:rsid w:val="002A6DFF"/>
    <w:rsid w:val="002A76A3"/>
    <w:rsid w:val="002B04FF"/>
    <w:rsid w:val="002D4666"/>
    <w:rsid w:val="002E735A"/>
    <w:rsid w:val="002F439B"/>
    <w:rsid w:val="003028AF"/>
    <w:rsid w:val="00307927"/>
    <w:rsid w:val="00315B68"/>
    <w:rsid w:val="00323F7A"/>
    <w:rsid w:val="00335DC7"/>
    <w:rsid w:val="00340FAA"/>
    <w:rsid w:val="003417D4"/>
    <w:rsid w:val="003425B4"/>
    <w:rsid w:val="00343E97"/>
    <w:rsid w:val="003503DA"/>
    <w:rsid w:val="003519D5"/>
    <w:rsid w:val="00356FE7"/>
    <w:rsid w:val="00361EAA"/>
    <w:rsid w:val="0036342C"/>
    <w:rsid w:val="00370A71"/>
    <w:rsid w:val="0037520C"/>
    <w:rsid w:val="00376B14"/>
    <w:rsid w:val="003812FC"/>
    <w:rsid w:val="00393BB3"/>
    <w:rsid w:val="003A04C7"/>
    <w:rsid w:val="003C61EE"/>
    <w:rsid w:val="003D3AE8"/>
    <w:rsid w:val="003E00D8"/>
    <w:rsid w:val="003E2625"/>
    <w:rsid w:val="003E7822"/>
    <w:rsid w:val="003F16E5"/>
    <w:rsid w:val="00412898"/>
    <w:rsid w:val="004238C5"/>
    <w:rsid w:val="00425BA4"/>
    <w:rsid w:val="00433267"/>
    <w:rsid w:val="00437976"/>
    <w:rsid w:val="00443F97"/>
    <w:rsid w:val="004459AD"/>
    <w:rsid w:val="00455B6E"/>
    <w:rsid w:val="00455F01"/>
    <w:rsid w:val="0046064B"/>
    <w:rsid w:val="00461FB7"/>
    <w:rsid w:val="0046593A"/>
    <w:rsid w:val="004724CA"/>
    <w:rsid w:val="0047571D"/>
    <w:rsid w:val="004765FA"/>
    <w:rsid w:val="00482A79"/>
    <w:rsid w:val="00482B60"/>
    <w:rsid w:val="00494270"/>
    <w:rsid w:val="004A3994"/>
    <w:rsid w:val="004A7B1D"/>
    <w:rsid w:val="004B2D27"/>
    <w:rsid w:val="004B7963"/>
    <w:rsid w:val="004B7FFA"/>
    <w:rsid w:val="004C357E"/>
    <w:rsid w:val="004D4104"/>
    <w:rsid w:val="004D5AC1"/>
    <w:rsid w:val="004E35C6"/>
    <w:rsid w:val="004E6DDA"/>
    <w:rsid w:val="004F6A3E"/>
    <w:rsid w:val="00500F30"/>
    <w:rsid w:val="00501027"/>
    <w:rsid w:val="005017E6"/>
    <w:rsid w:val="00501CEA"/>
    <w:rsid w:val="00502DDF"/>
    <w:rsid w:val="0050572B"/>
    <w:rsid w:val="00507ABF"/>
    <w:rsid w:val="005118B1"/>
    <w:rsid w:val="00516ABC"/>
    <w:rsid w:val="0051701A"/>
    <w:rsid w:val="0051707D"/>
    <w:rsid w:val="00537F3C"/>
    <w:rsid w:val="005439D7"/>
    <w:rsid w:val="0055264F"/>
    <w:rsid w:val="00564C95"/>
    <w:rsid w:val="00571C7C"/>
    <w:rsid w:val="0058510E"/>
    <w:rsid w:val="00586982"/>
    <w:rsid w:val="00590EE3"/>
    <w:rsid w:val="005930BA"/>
    <w:rsid w:val="005A0AA7"/>
    <w:rsid w:val="005B6CDF"/>
    <w:rsid w:val="005D22BA"/>
    <w:rsid w:val="00601143"/>
    <w:rsid w:val="006055C9"/>
    <w:rsid w:val="006076D6"/>
    <w:rsid w:val="00614646"/>
    <w:rsid w:val="00617D2D"/>
    <w:rsid w:val="0062466B"/>
    <w:rsid w:val="00626AFA"/>
    <w:rsid w:val="00635A15"/>
    <w:rsid w:val="00635C00"/>
    <w:rsid w:val="00636E7C"/>
    <w:rsid w:val="0063711A"/>
    <w:rsid w:val="00637442"/>
    <w:rsid w:val="00637F06"/>
    <w:rsid w:val="0064204C"/>
    <w:rsid w:val="00647CA2"/>
    <w:rsid w:val="0065069A"/>
    <w:rsid w:val="00655637"/>
    <w:rsid w:val="0065575F"/>
    <w:rsid w:val="00655793"/>
    <w:rsid w:val="00662416"/>
    <w:rsid w:val="0067031D"/>
    <w:rsid w:val="00674F84"/>
    <w:rsid w:val="0067537D"/>
    <w:rsid w:val="00676725"/>
    <w:rsid w:val="00680E04"/>
    <w:rsid w:val="00683D20"/>
    <w:rsid w:val="006861C3"/>
    <w:rsid w:val="006A17F3"/>
    <w:rsid w:val="006A200D"/>
    <w:rsid w:val="006A4AA3"/>
    <w:rsid w:val="006B1158"/>
    <w:rsid w:val="006B1E54"/>
    <w:rsid w:val="006B35BB"/>
    <w:rsid w:val="006B65BC"/>
    <w:rsid w:val="006C46A3"/>
    <w:rsid w:val="006C4F80"/>
    <w:rsid w:val="006D67E9"/>
    <w:rsid w:val="006E01E5"/>
    <w:rsid w:val="006E6EC6"/>
    <w:rsid w:val="006E7A73"/>
    <w:rsid w:val="0071009C"/>
    <w:rsid w:val="00716F9C"/>
    <w:rsid w:val="00730489"/>
    <w:rsid w:val="00745070"/>
    <w:rsid w:val="007557AE"/>
    <w:rsid w:val="0076199D"/>
    <w:rsid w:val="007649FF"/>
    <w:rsid w:val="00770AFB"/>
    <w:rsid w:val="007810B1"/>
    <w:rsid w:val="0078740B"/>
    <w:rsid w:val="0079298F"/>
    <w:rsid w:val="007A7707"/>
    <w:rsid w:val="007B266A"/>
    <w:rsid w:val="007B7B01"/>
    <w:rsid w:val="007C6FB3"/>
    <w:rsid w:val="007D5379"/>
    <w:rsid w:val="007F4888"/>
    <w:rsid w:val="007F64AD"/>
    <w:rsid w:val="007F69C3"/>
    <w:rsid w:val="008013EA"/>
    <w:rsid w:val="00801760"/>
    <w:rsid w:val="008077DD"/>
    <w:rsid w:val="00816D0B"/>
    <w:rsid w:val="008201E9"/>
    <w:rsid w:val="00821F85"/>
    <w:rsid w:val="00822B89"/>
    <w:rsid w:val="00827A1A"/>
    <w:rsid w:val="0083056F"/>
    <w:rsid w:val="00830E62"/>
    <w:rsid w:val="0083219F"/>
    <w:rsid w:val="00837FB1"/>
    <w:rsid w:val="008445A1"/>
    <w:rsid w:val="00844C1B"/>
    <w:rsid w:val="008454AA"/>
    <w:rsid w:val="00845FB4"/>
    <w:rsid w:val="00851B5A"/>
    <w:rsid w:val="008577F9"/>
    <w:rsid w:val="0086387C"/>
    <w:rsid w:val="008708DE"/>
    <w:rsid w:val="008734DB"/>
    <w:rsid w:val="00875366"/>
    <w:rsid w:val="008759F3"/>
    <w:rsid w:val="00880FD3"/>
    <w:rsid w:val="00884EA6"/>
    <w:rsid w:val="00886381"/>
    <w:rsid w:val="00894961"/>
    <w:rsid w:val="008A0929"/>
    <w:rsid w:val="008B2461"/>
    <w:rsid w:val="008B2C2D"/>
    <w:rsid w:val="008B32C4"/>
    <w:rsid w:val="008B4C74"/>
    <w:rsid w:val="008C1AA4"/>
    <w:rsid w:val="008C24D8"/>
    <w:rsid w:val="008C73BA"/>
    <w:rsid w:val="008D392F"/>
    <w:rsid w:val="008D39D5"/>
    <w:rsid w:val="008E0B74"/>
    <w:rsid w:val="008E126B"/>
    <w:rsid w:val="008E3D25"/>
    <w:rsid w:val="008E793C"/>
    <w:rsid w:val="008F4D11"/>
    <w:rsid w:val="00905281"/>
    <w:rsid w:val="00906E2F"/>
    <w:rsid w:val="00907DA6"/>
    <w:rsid w:val="009130E6"/>
    <w:rsid w:val="00924EB3"/>
    <w:rsid w:val="0093359F"/>
    <w:rsid w:val="00940BAA"/>
    <w:rsid w:val="00942605"/>
    <w:rsid w:val="009450B7"/>
    <w:rsid w:val="00945AB9"/>
    <w:rsid w:val="00950293"/>
    <w:rsid w:val="00950E26"/>
    <w:rsid w:val="00953327"/>
    <w:rsid w:val="00955F5F"/>
    <w:rsid w:val="00960127"/>
    <w:rsid w:val="00977230"/>
    <w:rsid w:val="00977D36"/>
    <w:rsid w:val="00992EC6"/>
    <w:rsid w:val="00994E49"/>
    <w:rsid w:val="009A4F82"/>
    <w:rsid w:val="009A5F14"/>
    <w:rsid w:val="009B028D"/>
    <w:rsid w:val="009C62FD"/>
    <w:rsid w:val="009D62A8"/>
    <w:rsid w:val="009E1A36"/>
    <w:rsid w:val="009E4B7C"/>
    <w:rsid w:val="009E7E1E"/>
    <w:rsid w:val="009F5C31"/>
    <w:rsid w:val="00A05E7D"/>
    <w:rsid w:val="00A23C0B"/>
    <w:rsid w:val="00A2545F"/>
    <w:rsid w:val="00A26095"/>
    <w:rsid w:val="00A27BDF"/>
    <w:rsid w:val="00A34941"/>
    <w:rsid w:val="00A40539"/>
    <w:rsid w:val="00A43809"/>
    <w:rsid w:val="00A45115"/>
    <w:rsid w:val="00A5062C"/>
    <w:rsid w:val="00A56235"/>
    <w:rsid w:val="00A56D74"/>
    <w:rsid w:val="00A6051D"/>
    <w:rsid w:val="00A71E5E"/>
    <w:rsid w:val="00A826F1"/>
    <w:rsid w:val="00A83A1B"/>
    <w:rsid w:val="00AA3A7A"/>
    <w:rsid w:val="00AB1036"/>
    <w:rsid w:val="00AB2E06"/>
    <w:rsid w:val="00AB362D"/>
    <w:rsid w:val="00AB3E4A"/>
    <w:rsid w:val="00AD1067"/>
    <w:rsid w:val="00AD2F74"/>
    <w:rsid w:val="00AD6591"/>
    <w:rsid w:val="00AE0D84"/>
    <w:rsid w:val="00AE763B"/>
    <w:rsid w:val="00AF1FB2"/>
    <w:rsid w:val="00B03F14"/>
    <w:rsid w:val="00B04E98"/>
    <w:rsid w:val="00B323AD"/>
    <w:rsid w:val="00B33743"/>
    <w:rsid w:val="00B3382B"/>
    <w:rsid w:val="00B37347"/>
    <w:rsid w:val="00B67F7D"/>
    <w:rsid w:val="00B708E5"/>
    <w:rsid w:val="00B75190"/>
    <w:rsid w:val="00B77B66"/>
    <w:rsid w:val="00B835DE"/>
    <w:rsid w:val="00B844F9"/>
    <w:rsid w:val="00BA5245"/>
    <w:rsid w:val="00BB450C"/>
    <w:rsid w:val="00BB6F39"/>
    <w:rsid w:val="00BC07D1"/>
    <w:rsid w:val="00BE02D9"/>
    <w:rsid w:val="00BE2B81"/>
    <w:rsid w:val="00BE31B0"/>
    <w:rsid w:val="00BE6808"/>
    <w:rsid w:val="00BF4C37"/>
    <w:rsid w:val="00BF6DBC"/>
    <w:rsid w:val="00C004AF"/>
    <w:rsid w:val="00C03FE3"/>
    <w:rsid w:val="00C11BA9"/>
    <w:rsid w:val="00C123EB"/>
    <w:rsid w:val="00C17832"/>
    <w:rsid w:val="00C20619"/>
    <w:rsid w:val="00C3259D"/>
    <w:rsid w:val="00C32A69"/>
    <w:rsid w:val="00C3546D"/>
    <w:rsid w:val="00C46F33"/>
    <w:rsid w:val="00C473B9"/>
    <w:rsid w:val="00C476BF"/>
    <w:rsid w:val="00C5151C"/>
    <w:rsid w:val="00C51598"/>
    <w:rsid w:val="00C52CB4"/>
    <w:rsid w:val="00C61F4E"/>
    <w:rsid w:val="00C628C6"/>
    <w:rsid w:val="00C753E9"/>
    <w:rsid w:val="00C8274B"/>
    <w:rsid w:val="00C90C75"/>
    <w:rsid w:val="00C94BA5"/>
    <w:rsid w:val="00CA799A"/>
    <w:rsid w:val="00CB08A9"/>
    <w:rsid w:val="00CB607F"/>
    <w:rsid w:val="00CD16CA"/>
    <w:rsid w:val="00CD1C14"/>
    <w:rsid w:val="00CD760E"/>
    <w:rsid w:val="00CD7FAC"/>
    <w:rsid w:val="00CE0540"/>
    <w:rsid w:val="00CE5F16"/>
    <w:rsid w:val="00CE6124"/>
    <w:rsid w:val="00CF7D78"/>
    <w:rsid w:val="00D0125B"/>
    <w:rsid w:val="00D05AD7"/>
    <w:rsid w:val="00D06E0F"/>
    <w:rsid w:val="00D206F6"/>
    <w:rsid w:val="00D214E7"/>
    <w:rsid w:val="00D4061F"/>
    <w:rsid w:val="00D41AF8"/>
    <w:rsid w:val="00D67EB7"/>
    <w:rsid w:val="00D725B1"/>
    <w:rsid w:val="00D8593C"/>
    <w:rsid w:val="00D96403"/>
    <w:rsid w:val="00DA7305"/>
    <w:rsid w:val="00DB312B"/>
    <w:rsid w:val="00DB459C"/>
    <w:rsid w:val="00DC636C"/>
    <w:rsid w:val="00DD0BFD"/>
    <w:rsid w:val="00DD3B4B"/>
    <w:rsid w:val="00DE7396"/>
    <w:rsid w:val="00DF0EAB"/>
    <w:rsid w:val="00DF376F"/>
    <w:rsid w:val="00DF74B6"/>
    <w:rsid w:val="00E014AD"/>
    <w:rsid w:val="00E04B9F"/>
    <w:rsid w:val="00E15520"/>
    <w:rsid w:val="00E2776E"/>
    <w:rsid w:val="00E364D8"/>
    <w:rsid w:val="00E37834"/>
    <w:rsid w:val="00E536D5"/>
    <w:rsid w:val="00E57081"/>
    <w:rsid w:val="00E64369"/>
    <w:rsid w:val="00E742FC"/>
    <w:rsid w:val="00E75BB0"/>
    <w:rsid w:val="00E83B44"/>
    <w:rsid w:val="00E8756B"/>
    <w:rsid w:val="00EA1219"/>
    <w:rsid w:val="00EB3306"/>
    <w:rsid w:val="00EB4E93"/>
    <w:rsid w:val="00EC0ECA"/>
    <w:rsid w:val="00ED0E33"/>
    <w:rsid w:val="00ED61C3"/>
    <w:rsid w:val="00EE2990"/>
    <w:rsid w:val="00EF3074"/>
    <w:rsid w:val="00F067B8"/>
    <w:rsid w:val="00F06982"/>
    <w:rsid w:val="00F1000C"/>
    <w:rsid w:val="00F117C9"/>
    <w:rsid w:val="00F127DF"/>
    <w:rsid w:val="00F35953"/>
    <w:rsid w:val="00F40F91"/>
    <w:rsid w:val="00F47678"/>
    <w:rsid w:val="00F50911"/>
    <w:rsid w:val="00F51E8D"/>
    <w:rsid w:val="00F56390"/>
    <w:rsid w:val="00F56E20"/>
    <w:rsid w:val="00F6030B"/>
    <w:rsid w:val="00F72095"/>
    <w:rsid w:val="00F75EF6"/>
    <w:rsid w:val="00F77F26"/>
    <w:rsid w:val="00F8308E"/>
    <w:rsid w:val="00F84799"/>
    <w:rsid w:val="00F8548C"/>
    <w:rsid w:val="00F87C2A"/>
    <w:rsid w:val="00F936BF"/>
    <w:rsid w:val="00F9481F"/>
    <w:rsid w:val="00F94FDE"/>
    <w:rsid w:val="00F95DF4"/>
    <w:rsid w:val="00F95F86"/>
    <w:rsid w:val="00FB018D"/>
    <w:rsid w:val="00FB6F6D"/>
    <w:rsid w:val="00FB7CDE"/>
    <w:rsid w:val="00FD2C9C"/>
    <w:rsid w:val="00FE00FA"/>
    <w:rsid w:val="00FE1E07"/>
    <w:rsid w:val="00FE763B"/>
    <w:rsid w:val="00FF10CA"/>
    <w:rsid w:val="00FF1E81"/>
    <w:rsid w:val="00FF3C46"/>
    <w:rsid w:val="00FF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1219"/>
    <w:pPr>
      <w:suppressAutoHyphens/>
      <w:ind w:firstLine="709"/>
      <w:jc w:val="both"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9D62A8"/>
    <w:pPr>
      <w:keepNext/>
      <w:spacing w:before="120" w:after="120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80D3D"/>
    <w:pPr>
      <w:keepNext/>
      <w:numPr>
        <w:ilvl w:val="1"/>
        <w:numId w:val="1"/>
      </w:numPr>
      <w:spacing w:before="120" w:after="120"/>
      <w:ind w:left="0" w:firstLine="0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9A4F82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62A8"/>
    <w:rPr>
      <w:b/>
      <w:bCs/>
      <w:kern w:val="32"/>
      <w:sz w:val="28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180D3D"/>
    <w:rPr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9A4F82"/>
    <w:rPr>
      <w:rFonts w:ascii="Cambria" w:hAnsi="Cambria"/>
      <w:b/>
      <w:bCs/>
      <w:color w:val="4F81BD"/>
    </w:rPr>
  </w:style>
  <w:style w:type="character" w:customStyle="1" w:styleId="WW8Num1z0">
    <w:name w:val="WW8Num1z0"/>
    <w:rsid w:val="00C476BF"/>
  </w:style>
  <w:style w:type="character" w:customStyle="1" w:styleId="WW8Num1z1">
    <w:name w:val="WW8Num1z1"/>
    <w:rsid w:val="00C476BF"/>
  </w:style>
  <w:style w:type="character" w:customStyle="1" w:styleId="WW8Num1z2">
    <w:name w:val="WW8Num1z2"/>
    <w:rsid w:val="00C476BF"/>
  </w:style>
  <w:style w:type="character" w:customStyle="1" w:styleId="WW8Num1z3">
    <w:name w:val="WW8Num1z3"/>
    <w:rsid w:val="00C476BF"/>
  </w:style>
  <w:style w:type="character" w:customStyle="1" w:styleId="WW8Num1z4">
    <w:name w:val="WW8Num1z4"/>
    <w:rsid w:val="00C476BF"/>
  </w:style>
  <w:style w:type="character" w:customStyle="1" w:styleId="WW8Num1z5">
    <w:name w:val="WW8Num1z5"/>
    <w:rsid w:val="00C476BF"/>
  </w:style>
  <w:style w:type="character" w:customStyle="1" w:styleId="WW8Num1z6">
    <w:name w:val="WW8Num1z6"/>
    <w:rsid w:val="00C476BF"/>
  </w:style>
  <w:style w:type="character" w:customStyle="1" w:styleId="WW8Num1z7">
    <w:name w:val="WW8Num1z7"/>
    <w:rsid w:val="00C476BF"/>
  </w:style>
  <w:style w:type="character" w:customStyle="1" w:styleId="WW8Num1z8">
    <w:name w:val="WW8Num1z8"/>
    <w:rsid w:val="00C476BF"/>
  </w:style>
  <w:style w:type="character" w:customStyle="1" w:styleId="WW8Num2z0">
    <w:name w:val="WW8Num2z0"/>
    <w:rsid w:val="00C476BF"/>
    <w:rPr>
      <w:rFonts w:hint="default"/>
    </w:rPr>
  </w:style>
  <w:style w:type="character" w:customStyle="1" w:styleId="WW8Num3z0">
    <w:name w:val="WW8Num3z0"/>
    <w:rsid w:val="00C476BF"/>
    <w:rPr>
      <w:rFonts w:ascii="Times New Roman" w:hAnsi="Times New Roman" w:cs="Times New Roman" w:hint="default"/>
    </w:rPr>
  </w:style>
  <w:style w:type="character" w:customStyle="1" w:styleId="WW8Num2z1">
    <w:name w:val="WW8Num2z1"/>
    <w:rsid w:val="00C476BF"/>
  </w:style>
  <w:style w:type="character" w:customStyle="1" w:styleId="WW8Num2z2">
    <w:name w:val="WW8Num2z2"/>
    <w:rsid w:val="00C476BF"/>
  </w:style>
  <w:style w:type="character" w:customStyle="1" w:styleId="WW8Num2z3">
    <w:name w:val="WW8Num2z3"/>
    <w:rsid w:val="00C476BF"/>
  </w:style>
  <w:style w:type="character" w:customStyle="1" w:styleId="WW8Num2z4">
    <w:name w:val="WW8Num2z4"/>
    <w:rsid w:val="00C476BF"/>
  </w:style>
  <w:style w:type="character" w:customStyle="1" w:styleId="WW8Num2z5">
    <w:name w:val="WW8Num2z5"/>
    <w:rsid w:val="00C476BF"/>
  </w:style>
  <w:style w:type="character" w:customStyle="1" w:styleId="WW8Num2z6">
    <w:name w:val="WW8Num2z6"/>
    <w:rsid w:val="00C476BF"/>
  </w:style>
  <w:style w:type="character" w:customStyle="1" w:styleId="WW8Num2z7">
    <w:name w:val="WW8Num2z7"/>
    <w:rsid w:val="00C476BF"/>
  </w:style>
  <w:style w:type="character" w:customStyle="1" w:styleId="WW8Num2z8">
    <w:name w:val="WW8Num2z8"/>
    <w:rsid w:val="00C476BF"/>
  </w:style>
  <w:style w:type="character" w:customStyle="1" w:styleId="WW8Num3z1">
    <w:name w:val="WW8Num3z1"/>
    <w:rsid w:val="00C476BF"/>
  </w:style>
  <w:style w:type="character" w:customStyle="1" w:styleId="WW8Num3z2">
    <w:name w:val="WW8Num3z2"/>
    <w:rsid w:val="00C476BF"/>
  </w:style>
  <w:style w:type="character" w:customStyle="1" w:styleId="WW8Num3z3">
    <w:name w:val="WW8Num3z3"/>
    <w:rsid w:val="00C476BF"/>
  </w:style>
  <w:style w:type="character" w:customStyle="1" w:styleId="WW8Num3z4">
    <w:name w:val="WW8Num3z4"/>
    <w:rsid w:val="00C476BF"/>
  </w:style>
  <w:style w:type="character" w:customStyle="1" w:styleId="WW8Num3z5">
    <w:name w:val="WW8Num3z5"/>
    <w:rsid w:val="00C476BF"/>
  </w:style>
  <w:style w:type="character" w:customStyle="1" w:styleId="WW8Num3z6">
    <w:name w:val="WW8Num3z6"/>
    <w:rsid w:val="00C476BF"/>
  </w:style>
  <w:style w:type="character" w:customStyle="1" w:styleId="WW8Num3z7">
    <w:name w:val="WW8Num3z7"/>
    <w:rsid w:val="00C476BF"/>
  </w:style>
  <w:style w:type="character" w:customStyle="1" w:styleId="WW8Num3z8">
    <w:name w:val="WW8Num3z8"/>
    <w:rsid w:val="00C476BF"/>
  </w:style>
  <w:style w:type="character" w:customStyle="1" w:styleId="WW8NumSt3z0">
    <w:name w:val="WW8NumSt3z0"/>
    <w:rsid w:val="00C476BF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C476BF"/>
  </w:style>
  <w:style w:type="character" w:styleId="a4">
    <w:name w:val="page number"/>
    <w:basedOn w:val="11"/>
    <w:rsid w:val="00C476BF"/>
  </w:style>
  <w:style w:type="character" w:styleId="a5">
    <w:name w:val="Hyperlink"/>
    <w:uiPriority w:val="99"/>
    <w:rsid w:val="00C476BF"/>
    <w:rPr>
      <w:color w:val="0000FF"/>
      <w:u w:val="single"/>
    </w:rPr>
  </w:style>
  <w:style w:type="character" w:styleId="a6">
    <w:name w:val="FollowedHyperlink"/>
    <w:uiPriority w:val="99"/>
    <w:rsid w:val="00C476BF"/>
    <w:rPr>
      <w:color w:val="800080"/>
      <w:u w:val="single"/>
    </w:rPr>
  </w:style>
  <w:style w:type="paragraph" w:customStyle="1" w:styleId="12">
    <w:name w:val="Заголовок1"/>
    <w:basedOn w:val="a0"/>
    <w:next w:val="a7"/>
    <w:rsid w:val="00C476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rsid w:val="00C476BF"/>
    <w:pPr>
      <w:spacing w:after="140" w:line="288" w:lineRule="auto"/>
    </w:pPr>
  </w:style>
  <w:style w:type="paragraph" w:styleId="a8">
    <w:name w:val="List"/>
    <w:basedOn w:val="a7"/>
    <w:rsid w:val="00C476BF"/>
    <w:rPr>
      <w:rFonts w:cs="Mangal"/>
    </w:rPr>
  </w:style>
  <w:style w:type="paragraph" w:styleId="a9">
    <w:name w:val="caption"/>
    <w:basedOn w:val="a0"/>
    <w:qFormat/>
    <w:rsid w:val="00C476B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476BF"/>
    <w:pPr>
      <w:suppressLineNumbers/>
    </w:pPr>
    <w:rPr>
      <w:rFonts w:cs="Mangal"/>
    </w:rPr>
  </w:style>
  <w:style w:type="paragraph" w:styleId="aa">
    <w:name w:val="footer"/>
    <w:basedOn w:val="a0"/>
    <w:link w:val="ab"/>
    <w:uiPriority w:val="99"/>
    <w:rsid w:val="00C476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39AD"/>
    <w:rPr>
      <w:sz w:val="24"/>
      <w:szCs w:val="24"/>
      <w:lang w:eastAsia="zh-CN"/>
    </w:rPr>
  </w:style>
  <w:style w:type="paragraph" w:customStyle="1" w:styleId="xl24">
    <w:name w:val="xl24"/>
    <w:basedOn w:val="a0"/>
    <w:rsid w:val="00C476BF"/>
    <w:pPr>
      <w:spacing w:before="280" w:after="280"/>
    </w:pPr>
  </w:style>
  <w:style w:type="paragraph" w:customStyle="1" w:styleId="xl25">
    <w:name w:val="xl25"/>
    <w:basedOn w:val="a0"/>
    <w:rsid w:val="00C47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C47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0"/>
    <w:rsid w:val="00C476B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8">
    <w:name w:val="xl28"/>
    <w:basedOn w:val="a0"/>
    <w:rsid w:val="00C47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0"/>
    <w:rsid w:val="00C47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0">
    <w:name w:val="xl30"/>
    <w:basedOn w:val="a0"/>
    <w:rsid w:val="00C47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1">
    <w:name w:val="xl31"/>
    <w:basedOn w:val="a0"/>
    <w:rsid w:val="00C476B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2">
    <w:name w:val="xl32"/>
    <w:basedOn w:val="a0"/>
    <w:rsid w:val="00C476B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0"/>
    <w:rsid w:val="00C476B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C476B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customStyle="1" w:styleId="xl35">
    <w:name w:val="xl35"/>
    <w:basedOn w:val="a0"/>
    <w:rsid w:val="00C476B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styleId="ac">
    <w:name w:val="No Spacing"/>
    <w:qFormat/>
    <w:rsid w:val="00C476B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header"/>
    <w:basedOn w:val="a0"/>
    <w:link w:val="ae"/>
    <w:uiPriority w:val="99"/>
    <w:rsid w:val="00C476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A4F82"/>
    <w:rPr>
      <w:sz w:val="24"/>
      <w:szCs w:val="24"/>
      <w:lang w:eastAsia="zh-CN"/>
    </w:rPr>
  </w:style>
  <w:style w:type="paragraph" w:customStyle="1" w:styleId="af">
    <w:name w:val="Содержимое врезки"/>
    <w:basedOn w:val="a0"/>
    <w:rsid w:val="00C476BF"/>
  </w:style>
  <w:style w:type="paragraph" w:customStyle="1" w:styleId="af0">
    <w:name w:val="Содержимое таблицы"/>
    <w:basedOn w:val="a0"/>
    <w:rsid w:val="00C476BF"/>
    <w:pPr>
      <w:suppressLineNumbers/>
    </w:pPr>
  </w:style>
  <w:style w:type="paragraph" w:customStyle="1" w:styleId="af1">
    <w:name w:val="Заголовок таблицы"/>
    <w:basedOn w:val="af0"/>
    <w:rsid w:val="00C476BF"/>
    <w:pPr>
      <w:jc w:val="center"/>
    </w:pPr>
    <w:rPr>
      <w:b/>
      <w:bCs/>
    </w:rPr>
  </w:style>
  <w:style w:type="paragraph" w:styleId="af2">
    <w:name w:val="TOC Heading"/>
    <w:basedOn w:val="1"/>
    <w:next w:val="a0"/>
    <w:uiPriority w:val="39"/>
    <w:qFormat/>
    <w:rsid w:val="00B33743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9D62A8"/>
    <w:pPr>
      <w:ind w:firstLine="0"/>
      <w:jc w:val="left"/>
    </w:pPr>
    <w:rPr>
      <w:b/>
    </w:rPr>
  </w:style>
  <w:style w:type="paragraph" w:customStyle="1" w:styleId="ConsPlusNormal">
    <w:name w:val="ConsPlusNormal"/>
    <w:rsid w:val="00AB3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toc 2"/>
    <w:basedOn w:val="a0"/>
    <w:next w:val="a0"/>
    <w:autoRedefine/>
    <w:uiPriority w:val="39"/>
    <w:unhideWhenUsed/>
    <w:rsid w:val="009D62A8"/>
    <w:pPr>
      <w:suppressAutoHyphens w:val="0"/>
      <w:ind w:left="227" w:firstLine="0"/>
      <w:jc w:val="left"/>
    </w:pPr>
    <w:rPr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9D62A8"/>
    <w:pPr>
      <w:suppressAutoHyphens w:val="0"/>
      <w:ind w:left="454" w:firstLine="0"/>
      <w:jc w:val="left"/>
    </w:pPr>
    <w:rPr>
      <w:szCs w:val="22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539A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539AD"/>
    <w:rPr>
      <w:rFonts w:ascii="Segoe UI" w:hAnsi="Segoe UI" w:cs="Segoe UI"/>
      <w:sz w:val="18"/>
      <w:szCs w:val="18"/>
      <w:lang w:eastAsia="zh-CN"/>
    </w:rPr>
  </w:style>
  <w:style w:type="character" w:customStyle="1" w:styleId="32">
    <w:name w:val="Основной текст (3)"/>
    <w:uiPriority w:val="99"/>
    <w:rsid w:val="00437976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4B2D27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0"/>
    <w:uiPriority w:val="34"/>
    <w:qFormat/>
    <w:rsid w:val="009A4F82"/>
    <w:pPr>
      <w:widowControl w:val="0"/>
      <w:suppressAutoHyphens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аголовок ДЖ"/>
    <w:basedOn w:val="a0"/>
    <w:link w:val="af6"/>
    <w:qFormat/>
    <w:rsid w:val="009A4F82"/>
    <w:pPr>
      <w:widowControl w:val="0"/>
      <w:numPr>
        <w:numId w:val="10"/>
      </w:numPr>
      <w:shd w:val="clear" w:color="auto" w:fill="FFFFFF"/>
      <w:suppressAutoHyphens w:val="0"/>
      <w:autoSpaceDE w:val="0"/>
      <w:autoSpaceDN w:val="0"/>
      <w:adjustRightInd w:val="0"/>
      <w:spacing w:after="120" w:line="288" w:lineRule="auto"/>
      <w:ind w:right="403"/>
    </w:pPr>
    <w:rPr>
      <w:b/>
      <w:bCs/>
    </w:rPr>
  </w:style>
  <w:style w:type="character" w:customStyle="1" w:styleId="af6">
    <w:name w:val="Заголовок ДЖ Знак"/>
    <w:link w:val="a"/>
    <w:rsid w:val="009A4F82"/>
    <w:rPr>
      <w:b/>
      <w:bCs/>
      <w:sz w:val="24"/>
      <w:szCs w:val="24"/>
      <w:shd w:val="clear" w:color="auto" w:fill="FFFFFF"/>
    </w:rPr>
  </w:style>
  <w:style w:type="paragraph" w:customStyle="1" w:styleId="Style10">
    <w:name w:val="Style10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2">
    <w:name w:val="Font Style92"/>
    <w:uiPriority w:val="99"/>
    <w:rsid w:val="009A4F8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2">
    <w:name w:val="Style12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1">
    <w:name w:val="Font Style91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89">
    <w:name w:val="Font Style89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table" w:styleId="af7">
    <w:name w:val="Table Grid"/>
    <w:basedOn w:val="a2"/>
    <w:uiPriority w:val="59"/>
    <w:rsid w:val="009A4F8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qFormat/>
    <w:rsid w:val="001A187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4">
    <w:name w:val="Style24"/>
    <w:basedOn w:val="a0"/>
    <w:uiPriority w:val="99"/>
    <w:rsid w:val="001A187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table" w:customStyle="1" w:styleId="15">
    <w:name w:val="Сетка таблицы1"/>
    <w:basedOn w:val="a2"/>
    <w:next w:val="af7"/>
    <w:uiPriority w:val="59"/>
    <w:rsid w:val="003D3AE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АБЛИЦА"/>
    <w:basedOn w:val="a0"/>
    <w:link w:val="af9"/>
    <w:qFormat/>
    <w:rsid w:val="00096AAC"/>
    <w:pPr>
      <w:suppressAutoHyphens w:val="0"/>
      <w:jc w:val="center"/>
    </w:pPr>
    <w:rPr>
      <w:rFonts w:eastAsia="Calibri"/>
      <w:sz w:val="20"/>
      <w:szCs w:val="20"/>
      <w:lang w:eastAsia="en-US"/>
    </w:rPr>
  </w:style>
  <w:style w:type="character" w:customStyle="1" w:styleId="af9">
    <w:name w:val="ТАБЛИЦА Знак"/>
    <w:link w:val="af8"/>
    <w:rsid w:val="00096AAC"/>
    <w:rPr>
      <w:rFonts w:eastAsia="Calibri"/>
      <w:lang w:eastAsia="en-US"/>
    </w:rPr>
  </w:style>
  <w:style w:type="character" w:styleId="afa">
    <w:name w:val="annotation reference"/>
    <w:uiPriority w:val="99"/>
    <w:semiHidden/>
    <w:unhideWhenUsed/>
    <w:rsid w:val="00276137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76137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276137"/>
    <w:rPr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76137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276137"/>
    <w:rPr>
      <w:b/>
      <w:bCs/>
      <w:lang w:eastAsia="zh-CN"/>
    </w:rPr>
  </w:style>
  <w:style w:type="table" w:customStyle="1" w:styleId="22">
    <w:name w:val="Сетка таблицы2"/>
    <w:basedOn w:val="a2"/>
    <w:next w:val="af7"/>
    <w:uiPriority w:val="39"/>
    <w:rsid w:val="00DA73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D6F9F-5874-4616-8EBB-64C777B9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25</Pages>
  <Words>9826</Words>
  <Characters>56009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65704</CharactersWithSpaces>
  <SharedDoc>false</SharedDoc>
  <HLinks>
    <vt:vector size="390" baseType="variant">
      <vt:variant>
        <vt:i4>6357043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1572913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_Toc70681512</vt:lpwstr>
      </vt:variant>
      <vt:variant>
        <vt:i4>1769521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_Toc70681511</vt:lpwstr>
      </vt:variant>
      <vt:variant>
        <vt:i4>1703985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_Toc70681510</vt:lpwstr>
      </vt:variant>
      <vt:variant>
        <vt:i4>1245232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_Toc70681509</vt:lpwstr>
      </vt:variant>
      <vt:variant>
        <vt:i4>1179696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_Toc70681508</vt:lpwstr>
      </vt:variant>
      <vt:variant>
        <vt:i4>1900592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_Toc70681507</vt:lpwstr>
      </vt:variant>
      <vt:variant>
        <vt:i4>1835056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_Toc70681506</vt:lpwstr>
      </vt:variant>
      <vt:variant>
        <vt:i4>2031664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_Toc70681505</vt:lpwstr>
      </vt:variant>
      <vt:variant>
        <vt:i4>1966128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_Toc70681504</vt:lpwstr>
      </vt:variant>
      <vt:variant>
        <vt:i4>1638448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_Toc70681503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_Toc70681502</vt:lpwstr>
      </vt:variant>
      <vt:variant>
        <vt:i4>1769520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_Toc70681501</vt:lpwstr>
      </vt:variant>
      <vt:variant>
        <vt:i4>1703984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_Toc70681500</vt:lpwstr>
      </vt:variant>
      <vt:variant>
        <vt:i4>1179705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_Toc70681499</vt:lpwstr>
      </vt:variant>
      <vt:variant>
        <vt:i4>1245241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_Toc70681498</vt:lpwstr>
      </vt:variant>
      <vt:variant>
        <vt:i4>1835065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_Toc70681497</vt:lpwstr>
      </vt:variant>
      <vt:variant>
        <vt:i4>1900601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_Toc70681496</vt:lpwstr>
      </vt:variant>
      <vt:variant>
        <vt:i4>1966137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_Toc70681495</vt:lpwstr>
      </vt:variant>
      <vt:variant>
        <vt:i4>2031673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_Toc70681494</vt:lpwstr>
      </vt:variant>
      <vt:variant>
        <vt:i4>1572921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_Toc70681493</vt:lpwstr>
      </vt:variant>
      <vt:variant>
        <vt:i4>1638457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_Toc70681492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_Toc70681491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_Toc70681490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_Toc70681489</vt:lpwstr>
      </vt:variant>
      <vt:variant>
        <vt:i4>1835064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_Toc70681487</vt:lpwstr>
      </vt:variant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_Toc70681486</vt:lpwstr>
      </vt:variant>
      <vt:variant>
        <vt:i4>1966136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_Toc70681485</vt:lpwstr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_Toc70681484</vt:lpwstr>
      </vt:variant>
      <vt:variant>
        <vt:i4>1572920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_Toc70681483</vt:lpwstr>
      </vt:variant>
      <vt:variant>
        <vt:i4>1638456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_Toc70681482</vt:lpwstr>
      </vt:variant>
      <vt:variant>
        <vt:i4>1703992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_Toc70681481</vt:lpwstr>
      </vt:variant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_Toc70681480</vt:lpwstr>
      </vt:variant>
      <vt:variant>
        <vt:i4>1179703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_Toc70681479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_Toc70681478</vt:lpwstr>
      </vt:variant>
      <vt:variant>
        <vt:i4>1835063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_Toc70681477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_Toc70681476</vt:lpwstr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_Toc70681475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_Toc70681474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_Toc70681473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_Toc70681472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_Toc70681471</vt:lpwstr>
      </vt:variant>
      <vt:variant>
        <vt:i4>1769527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_Toc70681470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_Toc70681469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_Toc70681468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_Toc70681467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_Toc70681466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_Toc70681465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_Toc70681464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_Toc70681463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_Toc70681462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_Toc70681461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_Toc70681460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_Toc70681459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_Toc70681458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_Toc70681457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_Toc70681456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_Toc70681455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_Toc70681454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_Toc70681453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_Toc70681452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_Toc70681451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_Toc70681450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_Toc70681449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_Toc70681448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krivchikova_ia</dc:creator>
  <cp:lastModifiedBy>User</cp:lastModifiedBy>
  <cp:revision>31</cp:revision>
  <cp:lastPrinted>2019-05-28T11:56:00Z</cp:lastPrinted>
  <dcterms:created xsi:type="dcterms:W3CDTF">2021-05-12T12:37:00Z</dcterms:created>
  <dcterms:modified xsi:type="dcterms:W3CDTF">2025-05-21T12:05:00Z</dcterms:modified>
</cp:coreProperties>
</file>